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1FE1" w14:textId="1F2DB8BB" w:rsidR="00320375" w:rsidRDefault="002516CB" w:rsidP="00A6743F">
      <w:pPr>
        <w:pStyle w:val="Header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908566C" wp14:editId="4A4817B7">
            <wp:simplePos x="0" y="0"/>
            <wp:positionH relativeFrom="column">
              <wp:posOffset>381000</wp:posOffset>
            </wp:positionH>
            <wp:positionV relativeFrom="paragraph">
              <wp:posOffset>-154940</wp:posOffset>
            </wp:positionV>
            <wp:extent cx="981075" cy="951818"/>
            <wp:effectExtent l="0" t="0" r="0" b="1270"/>
            <wp:wrapNone/>
            <wp:docPr id="1619955896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955896" name="Picture 1" descr="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518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FB2DC" w14:textId="5B1E49C4" w:rsidR="00EE4FEC" w:rsidRDefault="00320375" w:rsidP="00A6743F">
      <w:pPr>
        <w:pStyle w:val="Header"/>
        <w:jc w:val="both"/>
      </w:pPr>
      <w:r>
        <w:tab/>
        <w:t xml:space="preserve">                       </w:t>
      </w:r>
    </w:p>
    <w:p w14:paraId="11BD7DA3" w14:textId="6A6263DA" w:rsidR="00320375" w:rsidRPr="00320375" w:rsidRDefault="00320375" w:rsidP="00A6743F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bCs/>
          <w:spacing w:val="-2"/>
          <w:sz w:val="32"/>
          <w:szCs w:val="32"/>
        </w:rPr>
      </w:pPr>
      <w:r w:rsidRPr="00320375">
        <w:rPr>
          <w:rFonts w:ascii="Arial" w:hAnsi="Arial" w:cs="Arial"/>
          <w:b/>
          <w:bCs/>
          <w:spacing w:val="-2"/>
          <w:sz w:val="32"/>
          <w:szCs w:val="32"/>
        </w:rPr>
        <w:t>STATE OF ARKANSAS</w:t>
      </w:r>
    </w:p>
    <w:p w14:paraId="2D899648" w14:textId="4D504920" w:rsidR="00320375" w:rsidRPr="00320375" w:rsidRDefault="008817DE" w:rsidP="00A6743F">
      <w:pPr>
        <w:pStyle w:val="Header"/>
        <w:tabs>
          <w:tab w:val="clear" w:pos="4680"/>
          <w:tab w:val="clear" w:pos="9360"/>
        </w:tabs>
        <w:jc w:val="center"/>
        <w:rPr>
          <w:rFonts w:ascii="Arial" w:hAnsi="Arial" w:cs="Arial"/>
          <w:b/>
          <w:bCs/>
          <w:spacing w:val="-1"/>
        </w:rPr>
      </w:pPr>
      <w:r>
        <w:rPr>
          <w:rFonts w:ascii="Arial" w:hAnsi="Arial" w:cs="Arial"/>
          <w:b/>
          <w:bCs/>
          <w:spacing w:val="-1"/>
        </w:rPr>
        <w:t xml:space="preserve">AMENDMENT TO </w:t>
      </w:r>
      <w:r w:rsidR="00320375" w:rsidRPr="00320375">
        <w:rPr>
          <w:rFonts w:ascii="Arial" w:hAnsi="Arial" w:cs="Arial"/>
          <w:b/>
          <w:bCs/>
          <w:spacing w:val="-1"/>
        </w:rPr>
        <w:t>COMMODITIES</w:t>
      </w:r>
      <w:r w:rsidR="00320375" w:rsidRPr="00320375">
        <w:rPr>
          <w:rFonts w:ascii="Arial" w:hAnsi="Arial" w:cs="Arial"/>
          <w:b/>
          <w:bCs/>
          <w:spacing w:val="1"/>
        </w:rPr>
        <w:t xml:space="preserve"> </w:t>
      </w:r>
      <w:r w:rsidR="00320375" w:rsidRPr="00320375">
        <w:rPr>
          <w:rFonts w:ascii="Arial" w:hAnsi="Arial" w:cs="Arial"/>
          <w:b/>
          <w:bCs/>
          <w:spacing w:val="-1"/>
        </w:rPr>
        <w:t>CONTRACT</w:t>
      </w:r>
    </w:p>
    <w:p w14:paraId="24314532" w14:textId="77777777" w:rsidR="00320375" w:rsidRDefault="00320375" w:rsidP="00A6743F">
      <w:pPr>
        <w:jc w:val="both"/>
      </w:pPr>
    </w:p>
    <w:p w14:paraId="11385227" w14:textId="77777777" w:rsidR="008D4407" w:rsidRPr="00A6743F" w:rsidRDefault="008D4407" w:rsidP="00065448">
      <w:pPr>
        <w:pStyle w:val="BodyText"/>
        <w:kinsoku w:val="0"/>
        <w:overflowPunct w:val="0"/>
        <w:ind w:left="0" w:right="288"/>
        <w:jc w:val="both"/>
        <w:rPr>
          <w:spacing w:val="-1"/>
          <w:sz w:val="22"/>
          <w:szCs w:val="22"/>
        </w:rPr>
      </w:pPr>
      <w:bookmarkStart w:id="0" w:name="_Hlk37399656"/>
      <w:r w:rsidRPr="00A6743F">
        <w:rPr>
          <w:sz w:val="22"/>
          <w:szCs w:val="22"/>
        </w:rPr>
        <w:t xml:space="preserve">Except as </w:t>
      </w:r>
      <w:r w:rsidRPr="00A6743F">
        <w:rPr>
          <w:spacing w:val="-1"/>
          <w:sz w:val="22"/>
          <w:szCs w:val="22"/>
        </w:rPr>
        <w:t>expressly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amended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by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this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Amendment,</w:t>
      </w:r>
      <w:r w:rsidRPr="00A6743F">
        <w:rPr>
          <w:spacing w:val="2"/>
          <w:sz w:val="22"/>
          <w:szCs w:val="22"/>
        </w:rPr>
        <w:t xml:space="preserve"> </w:t>
      </w:r>
      <w:proofErr w:type="gramStart"/>
      <w:r w:rsidRPr="00A6743F">
        <w:rPr>
          <w:spacing w:val="-1"/>
          <w:sz w:val="22"/>
          <w:szCs w:val="22"/>
        </w:rPr>
        <w:t>all</w:t>
      </w:r>
      <w:r w:rsidRPr="00A6743F">
        <w:rPr>
          <w:sz w:val="22"/>
          <w:szCs w:val="22"/>
        </w:rPr>
        <w:t xml:space="preserve"> </w:t>
      </w:r>
      <w:r w:rsidRPr="00A6743F">
        <w:rPr>
          <w:spacing w:val="-2"/>
          <w:sz w:val="22"/>
          <w:szCs w:val="22"/>
        </w:rPr>
        <w:t>of</w:t>
      </w:r>
      <w:proofErr w:type="gramEnd"/>
      <w:r w:rsidRPr="00A6743F">
        <w:rPr>
          <w:spacing w:val="3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the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terms, conditions,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covenants, representations,</w:t>
      </w:r>
      <w:r w:rsidRPr="00A6743F">
        <w:rPr>
          <w:spacing w:val="63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warranties</w:t>
      </w:r>
      <w:r w:rsidRPr="00A6743F">
        <w:rPr>
          <w:sz w:val="22"/>
          <w:szCs w:val="22"/>
        </w:rPr>
        <w:t xml:space="preserve"> in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the</w:t>
      </w:r>
      <w:r w:rsidRPr="00A6743F">
        <w:rPr>
          <w:spacing w:val="-2"/>
          <w:sz w:val="22"/>
          <w:szCs w:val="22"/>
        </w:rPr>
        <w:t xml:space="preserve"> above</w:t>
      </w:r>
      <w:r w:rsidRPr="00A6743F">
        <w:rPr>
          <w:sz w:val="22"/>
          <w:szCs w:val="22"/>
        </w:rPr>
        <w:t xml:space="preserve"> referenced</w:t>
      </w:r>
      <w:r w:rsidRPr="00A6743F">
        <w:rPr>
          <w:spacing w:val="-3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 xml:space="preserve">Contract </w:t>
      </w:r>
      <w:r w:rsidRPr="00A6743F">
        <w:rPr>
          <w:sz w:val="22"/>
          <w:szCs w:val="22"/>
        </w:rPr>
        <w:t>are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hereby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ratified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confirmed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in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every respect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shall</w:t>
      </w:r>
      <w:r w:rsidRPr="00A6743F">
        <w:rPr>
          <w:spacing w:val="67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remain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unmodified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unchanged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shall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continue</w:t>
      </w:r>
      <w:r w:rsidRPr="00A6743F">
        <w:rPr>
          <w:sz w:val="22"/>
          <w:szCs w:val="22"/>
        </w:rPr>
        <w:t xml:space="preserve"> </w:t>
      </w:r>
      <w:proofErr w:type="gramStart"/>
      <w:r w:rsidRPr="00A6743F">
        <w:rPr>
          <w:sz w:val="22"/>
          <w:szCs w:val="22"/>
        </w:rPr>
        <w:t>in</w:t>
      </w:r>
      <w:proofErr w:type="gramEnd"/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full</w:t>
      </w:r>
      <w:r w:rsidRPr="00A6743F">
        <w:rPr>
          <w:spacing w:val="-3"/>
          <w:sz w:val="22"/>
          <w:szCs w:val="22"/>
        </w:rPr>
        <w:t xml:space="preserve"> </w:t>
      </w:r>
      <w:r w:rsidRPr="00A6743F">
        <w:rPr>
          <w:sz w:val="22"/>
          <w:szCs w:val="22"/>
        </w:rPr>
        <w:t>force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effect</w:t>
      </w:r>
      <w:r w:rsidRPr="00A6743F">
        <w:rPr>
          <w:spacing w:val="3"/>
          <w:sz w:val="22"/>
          <w:szCs w:val="22"/>
        </w:rPr>
        <w:t xml:space="preserve"> </w:t>
      </w:r>
      <w:r w:rsidRPr="00A6743F">
        <w:rPr>
          <w:sz w:val="22"/>
          <w:szCs w:val="22"/>
        </w:rPr>
        <w:t>as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provided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therein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z w:val="22"/>
          <w:szCs w:val="22"/>
        </w:rPr>
        <w:t>as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amended</w:t>
      </w:r>
      <w:r w:rsidRPr="00A6743F">
        <w:rPr>
          <w:spacing w:val="69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hereby.</w:t>
      </w:r>
    </w:p>
    <w:p w14:paraId="38B4647B" w14:textId="77777777" w:rsidR="008D4407" w:rsidRPr="00A6743F" w:rsidRDefault="008D4407" w:rsidP="00A6743F">
      <w:pPr>
        <w:pStyle w:val="BodyText"/>
        <w:kinsoku w:val="0"/>
        <w:overflowPunct w:val="0"/>
        <w:ind w:left="0" w:right="216"/>
        <w:jc w:val="both"/>
        <w:rPr>
          <w:spacing w:val="-1"/>
          <w:sz w:val="22"/>
          <w:szCs w:val="22"/>
        </w:rPr>
      </w:pPr>
    </w:p>
    <w:p w14:paraId="34A0D80C" w14:textId="4EC08A27" w:rsidR="008D4407" w:rsidRPr="00A6743F" w:rsidRDefault="008D4407" w:rsidP="00A6743F">
      <w:pPr>
        <w:pStyle w:val="BodyText"/>
        <w:numPr>
          <w:ilvl w:val="0"/>
          <w:numId w:val="11"/>
        </w:numPr>
        <w:kinsoku w:val="0"/>
        <w:overflowPunct w:val="0"/>
        <w:spacing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New Contract Expiration Date, if Applicable:</w:t>
      </w:r>
      <w:r w:rsidR="00A6743F" w:rsidRPr="00A6743F">
        <w:rPr>
          <w:b/>
          <w:bCs/>
          <w:sz w:val="22"/>
          <w:szCs w:val="22"/>
        </w:rPr>
        <w:t xml:space="preserve"> </w:t>
      </w:r>
      <w:r w:rsidRPr="00A6743F">
        <w:rPr>
          <w:b/>
          <w:bCs/>
          <w:sz w:val="22"/>
          <w:szCs w:val="22"/>
        </w:rPr>
        <w:t>____________________________________</w:t>
      </w:r>
    </w:p>
    <w:p w14:paraId="198D1057" w14:textId="77777777" w:rsidR="008D4407" w:rsidRPr="00A6743F" w:rsidRDefault="008D4407" w:rsidP="00A6743F">
      <w:pPr>
        <w:pStyle w:val="BodyText"/>
        <w:kinsoku w:val="0"/>
        <w:overflowPunct w:val="0"/>
        <w:ind w:left="720" w:right="216"/>
        <w:jc w:val="both"/>
        <w:rPr>
          <w:spacing w:val="-1"/>
          <w:sz w:val="22"/>
          <w:szCs w:val="22"/>
        </w:rPr>
      </w:pPr>
      <w:r w:rsidRPr="00A6743F">
        <w:rPr>
          <w:spacing w:val="-1"/>
          <w:sz w:val="22"/>
          <w:szCs w:val="22"/>
        </w:rPr>
        <w:t>Please leave blank if not extending contract to new date.</w:t>
      </w:r>
    </w:p>
    <w:p w14:paraId="53B89420" w14:textId="77777777" w:rsidR="008D4407" w:rsidRPr="00A6743F" w:rsidRDefault="008D4407" w:rsidP="00A6743F">
      <w:pPr>
        <w:pStyle w:val="BodyText"/>
        <w:kinsoku w:val="0"/>
        <w:overflowPunct w:val="0"/>
        <w:ind w:right="216"/>
        <w:jc w:val="both"/>
        <w:rPr>
          <w:spacing w:val="-1"/>
          <w:sz w:val="22"/>
          <w:szCs w:val="22"/>
        </w:rPr>
      </w:pPr>
    </w:p>
    <w:p w14:paraId="6B176424" w14:textId="77777777" w:rsidR="008D4407" w:rsidRPr="00A6743F" w:rsidRDefault="008D4407" w:rsidP="00A6743F">
      <w:pPr>
        <w:pStyle w:val="BodyText"/>
        <w:numPr>
          <w:ilvl w:val="0"/>
          <w:numId w:val="11"/>
        </w:numPr>
        <w:kinsoku w:val="0"/>
        <w:overflowPunct w:val="0"/>
        <w:spacing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Purpose of Amendment:</w:t>
      </w:r>
    </w:p>
    <w:p w14:paraId="7B69B515" w14:textId="37D62DE0" w:rsidR="008D4407" w:rsidRPr="00A6743F" w:rsidRDefault="00A6743F" w:rsidP="00A6743F">
      <w:pPr>
        <w:pStyle w:val="BodyText"/>
        <w:kinsoku w:val="0"/>
        <w:overflowPunct w:val="0"/>
        <w:ind w:left="720" w:right="216"/>
        <w:jc w:val="both"/>
        <w:rPr>
          <w:spacing w:val="-1"/>
          <w:sz w:val="22"/>
          <w:szCs w:val="22"/>
        </w:rPr>
      </w:pPr>
      <w:r w:rsidRPr="00A6743F">
        <w:rPr>
          <w:rFonts w:eastAsia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2EAAA93E" wp14:editId="3127A999">
                <wp:extent cx="6076950" cy="1428750"/>
                <wp:effectExtent l="0" t="0" r="19050" b="190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428750"/>
                          <a:chOff x="0" y="0"/>
                          <a:chExt cx="10796" cy="931"/>
                        </a:xfrm>
                      </wpg:grpSpPr>
                      <wpg:grpSp>
                        <wpg:cNvPr id="2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86" cy="921"/>
                            <a:chOff x="5" y="5"/>
                            <a:chExt cx="10786" cy="921"/>
                          </a:xfrm>
                        </wpg:grpSpPr>
                        <wps:wsp>
                          <wps:cNvPr id="2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86" cy="92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86"/>
                                <a:gd name="T2" fmla="+- 0 926 5"/>
                                <a:gd name="T3" fmla="*/ 926 h 921"/>
                                <a:gd name="T4" fmla="+- 0 10791 5"/>
                                <a:gd name="T5" fmla="*/ T4 w 10786"/>
                                <a:gd name="T6" fmla="+- 0 926 5"/>
                                <a:gd name="T7" fmla="*/ 926 h 921"/>
                                <a:gd name="T8" fmla="+- 0 10791 5"/>
                                <a:gd name="T9" fmla="*/ T8 w 10786"/>
                                <a:gd name="T10" fmla="+- 0 5 5"/>
                                <a:gd name="T11" fmla="*/ 5 h 921"/>
                                <a:gd name="T12" fmla="+- 0 5 5"/>
                                <a:gd name="T13" fmla="*/ T12 w 10786"/>
                                <a:gd name="T14" fmla="+- 0 5 5"/>
                                <a:gd name="T15" fmla="*/ 5 h 921"/>
                                <a:gd name="T16" fmla="+- 0 5 5"/>
                                <a:gd name="T17" fmla="*/ T16 w 10786"/>
                                <a:gd name="T18" fmla="+- 0 926 5"/>
                                <a:gd name="T19" fmla="*/ 926 h 9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6" h="921">
                                  <a:moveTo>
                                    <a:pt x="0" y="921"/>
                                  </a:moveTo>
                                  <a:lnTo>
                                    <a:pt x="10786" y="921"/>
                                  </a:lnTo>
                                  <a:lnTo>
                                    <a:pt x="107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C474823" id="Group 21" o:spid="_x0000_s1026" style="width:478.5pt;height:112.5pt;mso-position-horizontal-relative:char;mso-position-vertical-relative:line" coordsize="10796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">
                <v:group id="Group 3" o:spid="_x0000_s1027" style="position:absolute;left:5;top:5;width:10786;height:921" coordorigin="5,5" coordsize="1078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4" o:spid="_x0000_s1028" style="position:absolute;left:5;top:5;width:10786;height:921;visibility:visible;mso-wrap-style:square;v-text-anchor:top" coordsize="1078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" path="m,921r10786,l10786,,,,,921xe" filled="f" strokeweight=".5pt">
                    <v:path arrowok="t" o:connecttype="custom" o:connectlocs="0,926;10786,926;10786,5;0,5;0,926" o:connectangles="0,0,0,0,0"/>
                  </v:shape>
                </v:group>
                <w10:anchorlock/>
              </v:group>
            </w:pict>
          </mc:Fallback>
        </mc:AlternateContent>
      </w:r>
    </w:p>
    <w:p w14:paraId="4EF4E479" w14:textId="77777777" w:rsidR="008D4407" w:rsidRPr="00A6743F" w:rsidRDefault="008D4407" w:rsidP="00A6743F">
      <w:pPr>
        <w:pStyle w:val="BodyText"/>
        <w:kinsoku w:val="0"/>
        <w:overflowPunct w:val="0"/>
        <w:ind w:right="216"/>
        <w:jc w:val="both"/>
        <w:rPr>
          <w:spacing w:val="-1"/>
          <w:sz w:val="22"/>
          <w:szCs w:val="22"/>
        </w:rPr>
      </w:pPr>
    </w:p>
    <w:p w14:paraId="23EDD86A" w14:textId="77777777" w:rsidR="008D4407" w:rsidRPr="00A6743F" w:rsidRDefault="008D4407" w:rsidP="00A6743F">
      <w:pPr>
        <w:pStyle w:val="BodyText"/>
        <w:numPr>
          <w:ilvl w:val="0"/>
          <w:numId w:val="11"/>
        </w:numPr>
        <w:kinsoku w:val="0"/>
        <w:overflowPunct w:val="0"/>
        <w:spacing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Amended Dollar Amount:</w:t>
      </w:r>
    </w:p>
    <w:p w14:paraId="769427E8" w14:textId="77777777" w:rsidR="008D4407" w:rsidRPr="00A6743F" w:rsidRDefault="008D4407" w:rsidP="00065448">
      <w:pPr>
        <w:pStyle w:val="BodyText"/>
        <w:kinsoku w:val="0"/>
        <w:overflowPunct w:val="0"/>
        <w:ind w:left="720" w:right="288"/>
        <w:jc w:val="both"/>
        <w:rPr>
          <w:spacing w:val="2"/>
          <w:sz w:val="22"/>
          <w:szCs w:val="22"/>
        </w:rPr>
      </w:pPr>
      <w:r w:rsidRPr="00A6743F">
        <w:rPr>
          <w:spacing w:val="-1"/>
          <w:sz w:val="22"/>
          <w:szCs w:val="22"/>
        </w:rPr>
        <w:t>For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each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amendment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involving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z w:val="22"/>
          <w:szCs w:val="22"/>
        </w:rPr>
        <w:t>a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change</w:t>
      </w:r>
      <w:r w:rsidRPr="00A6743F">
        <w:rPr>
          <w:sz w:val="22"/>
          <w:szCs w:val="22"/>
        </w:rPr>
        <w:t xml:space="preserve"> in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the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contract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 xml:space="preserve">dollar amount, enter </w:t>
      </w:r>
      <w:r w:rsidRPr="00A6743F">
        <w:rPr>
          <w:sz w:val="22"/>
          <w:szCs w:val="22"/>
        </w:rPr>
        <w:t xml:space="preserve">the </w:t>
      </w:r>
      <w:r w:rsidRPr="00A6743F">
        <w:rPr>
          <w:spacing w:val="-2"/>
          <w:sz w:val="22"/>
          <w:szCs w:val="22"/>
        </w:rPr>
        <w:t>previous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contract</w:t>
      </w:r>
      <w:r w:rsidRPr="00A6743F">
        <w:rPr>
          <w:spacing w:val="-3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amounts.</w:t>
      </w:r>
      <w:r w:rsidRPr="00A6743F">
        <w:rPr>
          <w:spacing w:val="7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Enter this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amendment’s</w:t>
      </w:r>
      <w:r w:rsidRPr="00A6743F">
        <w:rPr>
          <w:spacing w:val="-4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amounts, showing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(+)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for</w:t>
      </w:r>
      <w:r w:rsidRPr="00A6743F">
        <w:rPr>
          <w:spacing w:val="-1"/>
          <w:sz w:val="22"/>
          <w:szCs w:val="22"/>
        </w:rPr>
        <w:t xml:space="preserve"> increase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(-)</w:t>
      </w:r>
      <w:r w:rsidRPr="00A6743F">
        <w:rPr>
          <w:spacing w:val="-1"/>
          <w:sz w:val="22"/>
          <w:szCs w:val="22"/>
        </w:rPr>
        <w:t xml:space="preserve"> </w:t>
      </w:r>
      <w:r w:rsidRPr="00A6743F">
        <w:rPr>
          <w:sz w:val="22"/>
          <w:szCs w:val="22"/>
        </w:rPr>
        <w:t>for</w:t>
      </w:r>
      <w:r w:rsidRPr="00A6743F">
        <w:rPr>
          <w:spacing w:val="-1"/>
          <w:sz w:val="22"/>
          <w:szCs w:val="22"/>
        </w:rPr>
        <w:t xml:space="preserve"> decrease.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 xml:space="preserve">Enter </w:t>
      </w:r>
      <w:r w:rsidRPr="00A6743F">
        <w:rPr>
          <w:sz w:val="22"/>
          <w:szCs w:val="22"/>
        </w:rPr>
        <w:t>the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new</w:t>
      </w:r>
      <w:r w:rsidRPr="00A6743F">
        <w:rPr>
          <w:spacing w:val="-3"/>
          <w:sz w:val="22"/>
          <w:szCs w:val="22"/>
        </w:rPr>
        <w:t xml:space="preserve"> </w:t>
      </w:r>
      <w:r w:rsidRPr="00A6743F">
        <w:rPr>
          <w:sz w:val="22"/>
          <w:szCs w:val="22"/>
        </w:rPr>
        <w:t>total</w:t>
      </w:r>
      <w:r w:rsidRPr="00A6743F">
        <w:rPr>
          <w:spacing w:val="-1"/>
          <w:sz w:val="22"/>
          <w:szCs w:val="22"/>
        </w:rPr>
        <w:t>.</w:t>
      </w:r>
    </w:p>
    <w:p w14:paraId="2495B1E8" w14:textId="143899D0" w:rsidR="008D4407" w:rsidRPr="00A6743F" w:rsidRDefault="008D4407" w:rsidP="00A6743F">
      <w:pPr>
        <w:pStyle w:val="BodyText"/>
        <w:kinsoku w:val="0"/>
        <w:overflowPunct w:val="0"/>
        <w:ind w:left="720" w:right="216"/>
        <w:jc w:val="both"/>
        <w:rPr>
          <w:b/>
          <w:bCs/>
          <w:spacing w:val="2"/>
          <w:sz w:val="22"/>
          <w:szCs w:val="22"/>
        </w:rPr>
      </w:pPr>
      <w:r w:rsidRPr="00A6743F">
        <w:rPr>
          <w:spacing w:val="2"/>
          <w:sz w:val="22"/>
          <w:szCs w:val="22"/>
        </w:rPr>
        <w:tab/>
      </w:r>
      <w:r w:rsidRPr="00A6743F">
        <w:rPr>
          <w:spacing w:val="2"/>
          <w:sz w:val="22"/>
          <w:szCs w:val="22"/>
        </w:rPr>
        <w:tab/>
      </w:r>
      <w:r w:rsidR="00A6743F">
        <w:rPr>
          <w:spacing w:val="2"/>
          <w:sz w:val="22"/>
          <w:szCs w:val="22"/>
        </w:rPr>
        <w:tab/>
      </w:r>
      <w:r w:rsidRPr="00A6743F">
        <w:rPr>
          <w:b/>
          <w:bCs/>
          <w:spacing w:val="2"/>
          <w:sz w:val="22"/>
          <w:szCs w:val="22"/>
        </w:rPr>
        <w:t>Previous</w:t>
      </w:r>
      <w:r w:rsidR="00A6743F">
        <w:rPr>
          <w:b/>
          <w:bCs/>
          <w:spacing w:val="2"/>
          <w:sz w:val="22"/>
          <w:szCs w:val="22"/>
        </w:rPr>
        <w:tab/>
      </w:r>
      <w:r w:rsidR="00A6743F">
        <w:rPr>
          <w:b/>
          <w:bCs/>
          <w:spacing w:val="2"/>
          <w:sz w:val="22"/>
          <w:szCs w:val="22"/>
        </w:rPr>
        <w:tab/>
      </w:r>
      <w:r w:rsidRPr="00A6743F">
        <w:rPr>
          <w:b/>
          <w:bCs/>
          <w:spacing w:val="2"/>
          <w:sz w:val="22"/>
          <w:szCs w:val="22"/>
        </w:rPr>
        <w:t>This Amendment</w:t>
      </w:r>
      <w:r w:rsidR="00A6743F">
        <w:rPr>
          <w:b/>
          <w:bCs/>
          <w:spacing w:val="2"/>
          <w:sz w:val="22"/>
          <w:szCs w:val="22"/>
        </w:rPr>
        <w:tab/>
      </w:r>
      <w:r w:rsidR="00A6743F">
        <w:rPr>
          <w:b/>
          <w:bCs/>
          <w:spacing w:val="2"/>
          <w:sz w:val="22"/>
          <w:szCs w:val="22"/>
        </w:rPr>
        <w:tab/>
      </w:r>
      <w:r w:rsidRPr="00A6743F">
        <w:rPr>
          <w:b/>
          <w:bCs/>
          <w:spacing w:val="2"/>
          <w:sz w:val="22"/>
          <w:szCs w:val="22"/>
        </w:rPr>
        <w:t>New Total</w:t>
      </w:r>
    </w:p>
    <w:tbl>
      <w:tblPr>
        <w:tblW w:w="9630" w:type="dxa"/>
        <w:tblInd w:w="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160"/>
        <w:gridCol w:w="2880"/>
        <w:gridCol w:w="2520"/>
      </w:tblGrid>
      <w:tr w:rsidR="008D4407" w:rsidRPr="00A6743F" w14:paraId="1195CE7A" w14:textId="77777777" w:rsidTr="00A6743F">
        <w:trPr>
          <w:trHeight w:hRule="exact" w:val="314"/>
        </w:trPr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14:paraId="1DD6C7AE" w14:textId="77777777" w:rsidR="008D4407" w:rsidRPr="00A6743F" w:rsidRDefault="008D4407" w:rsidP="00A6743F">
            <w:pPr>
              <w:pStyle w:val="TableParagraph"/>
              <w:spacing w:before="1"/>
              <w:ind w:left="102" w:right="21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b/>
                <w:spacing w:val="-1"/>
                <w:sz w:val="22"/>
                <w:szCs w:val="22"/>
              </w:rPr>
              <w:t>Commodities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7331B" w14:textId="77777777" w:rsidR="008D4407" w:rsidRPr="00A6743F" w:rsidRDefault="008D4407" w:rsidP="00A6743F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3064EE" w14:textId="77777777" w:rsidR="008D4407" w:rsidRPr="00A6743F" w:rsidRDefault="008D4407" w:rsidP="00A6743F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CDB4B" w14:textId="3EE938E6" w:rsidR="008D4407" w:rsidRPr="00A6743F" w:rsidRDefault="008D4407" w:rsidP="00A6743F">
            <w:pPr>
              <w:pStyle w:val="TableParagraph"/>
              <w:spacing w:before="43"/>
              <w:ind w:right="21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6A2E4F5" w14:textId="77777777" w:rsidR="00320375" w:rsidRPr="00A6743F" w:rsidRDefault="00320375" w:rsidP="00A6743F">
      <w:pPr>
        <w:pStyle w:val="BodyText"/>
        <w:kinsoku w:val="0"/>
        <w:overflowPunct w:val="0"/>
        <w:spacing w:before="1"/>
        <w:ind w:left="0" w:right="216"/>
        <w:jc w:val="both"/>
        <w:rPr>
          <w:sz w:val="22"/>
          <w:szCs w:val="22"/>
        </w:rPr>
      </w:pPr>
    </w:p>
    <w:p w14:paraId="52365B1A" w14:textId="77777777" w:rsidR="008D4407" w:rsidRPr="00A6743F" w:rsidRDefault="008D4407" w:rsidP="00A6743F">
      <w:pPr>
        <w:pStyle w:val="BodyText"/>
        <w:numPr>
          <w:ilvl w:val="0"/>
          <w:numId w:val="11"/>
        </w:numPr>
        <w:kinsoku w:val="0"/>
        <w:overflowPunct w:val="0"/>
        <w:spacing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Attachment</w:t>
      </w:r>
      <w:r w:rsidRPr="00A6743F">
        <w:rPr>
          <w:b/>
          <w:bCs/>
          <w:sz w:val="22"/>
          <w:szCs w:val="22"/>
        </w:rPr>
        <w:t xml:space="preserve"> List:</w:t>
      </w:r>
    </w:p>
    <w:p w14:paraId="0A51D4F5" w14:textId="77777777" w:rsidR="008D4407" w:rsidRPr="00A6743F" w:rsidRDefault="008D4407" w:rsidP="00065448">
      <w:pPr>
        <w:pStyle w:val="BodyText"/>
        <w:kinsoku w:val="0"/>
        <w:overflowPunct w:val="0"/>
        <w:spacing w:after="120"/>
        <w:ind w:left="720" w:right="288"/>
        <w:jc w:val="both"/>
        <w:rPr>
          <w:sz w:val="22"/>
          <w:szCs w:val="22"/>
        </w:rPr>
      </w:pPr>
      <w:r w:rsidRPr="00A6743F">
        <w:rPr>
          <w:sz w:val="22"/>
          <w:szCs w:val="22"/>
        </w:rPr>
        <w:t xml:space="preserve">Except as specifically amended herein (or as attached), all other terms and conditions of the above reference contract remain unchanged. </w:t>
      </w:r>
    </w:p>
    <w:p w14:paraId="014D3977" w14:textId="77777777" w:rsidR="008D4407" w:rsidRPr="00A6743F" w:rsidRDefault="008D4407" w:rsidP="00A6743F">
      <w:pPr>
        <w:pStyle w:val="BodyText"/>
        <w:kinsoku w:val="0"/>
        <w:overflowPunct w:val="0"/>
        <w:spacing w:before="1"/>
        <w:ind w:left="0" w:right="216"/>
        <w:jc w:val="both"/>
        <w:rPr>
          <w:sz w:val="22"/>
          <w:szCs w:val="22"/>
        </w:rPr>
      </w:pPr>
      <w:r w:rsidRPr="00A6743F">
        <w:rPr>
          <w:sz w:val="22"/>
          <w:szCs w:val="22"/>
        </w:rPr>
        <w:t xml:space="preserve">            </w:t>
      </w:r>
      <w:r w:rsidRPr="00A6743F">
        <w:rPr>
          <w:rFonts w:eastAsia="Arial"/>
          <w:noProof/>
          <w:sz w:val="22"/>
          <w:szCs w:val="22"/>
        </w:rPr>
        <mc:AlternateContent>
          <mc:Choice Requires="wpg">
            <w:drawing>
              <wp:inline distT="0" distB="0" distL="0" distR="0" wp14:anchorId="16A49196" wp14:editId="1691E09E">
                <wp:extent cx="6035675" cy="591185"/>
                <wp:effectExtent l="0" t="0" r="22225" b="18415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591185"/>
                          <a:chOff x="0" y="0"/>
                          <a:chExt cx="10796" cy="931"/>
                        </a:xfrm>
                      </wpg:grpSpPr>
                      <wpg:grpSp>
                        <wpg:cNvPr id="2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786" cy="921"/>
                            <a:chOff x="5" y="5"/>
                            <a:chExt cx="10786" cy="921"/>
                          </a:xfrm>
                        </wpg:grpSpPr>
                        <wps:wsp>
                          <wps:cNvPr id="2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786" cy="921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786"/>
                                <a:gd name="T2" fmla="+- 0 926 5"/>
                                <a:gd name="T3" fmla="*/ 926 h 921"/>
                                <a:gd name="T4" fmla="+- 0 10791 5"/>
                                <a:gd name="T5" fmla="*/ T4 w 10786"/>
                                <a:gd name="T6" fmla="+- 0 926 5"/>
                                <a:gd name="T7" fmla="*/ 926 h 921"/>
                                <a:gd name="T8" fmla="+- 0 10791 5"/>
                                <a:gd name="T9" fmla="*/ T8 w 10786"/>
                                <a:gd name="T10" fmla="+- 0 5 5"/>
                                <a:gd name="T11" fmla="*/ 5 h 921"/>
                                <a:gd name="T12" fmla="+- 0 5 5"/>
                                <a:gd name="T13" fmla="*/ T12 w 10786"/>
                                <a:gd name="T14" fmla="+- 0 5 5"/>
                                <a:gd name="T15" fmla="*/ 5 h 921"/>
                                <a:gd name="T16" fmla="+- 0 5 5"/>
                                <a:gd name="T17" fmla="*/ T16 w 10786"/>
                                <a:gd name="T18" fmla="+- 0 926 5"/>
                                <a:gd name="T19" fmla="*/ 926 h 9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86" h="921">
                                  <a:moveTo>
                                    <a:pt x="0" y="921"/>
                                  </a:moveTo>
                                  <a:lnTo>
                                    <a:pt x="10786" y="921"/>
                                  </a:lnTo>
                                  <a:lnTo>
                                    <a:pt x="107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21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502F370" id="Group 24" o:spid="_x0000_s1026" style="width:475.25pt;height:46.55pt;mso-position-horizontal-relative:char;mso-position-vertical-relative:line" coordsize="10796,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">
                <v:group id="Group 6" o:spid="_x0000_s1027" style="position:absolute;left:5;top:5;width:10786;height:921" coordorigin="5,5" coordsize="1078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7" o:spid="_x0000_s1028" style="position:absolute;left:5;top:5;width:10786;height:921;visibility:visible;mso-wrap-style:square;v-text-anchor:top" coordsize="10786,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" path="m,921r10786,l10786,,,,,921xe" filled="f" strokeweight=".5pt">
                    <v:path arrowok="t" o:connecttype="custom" o:connectlocs="0,926;10786,926;10786,5;0,5;0,926" o:connectangles="0,0,0,0,0"/>
                  </v:shape>
                </v:group>
                <w10:anchorlock/>
              </v:group>
            </w:pict>
          </mc:Fallback>
        </mc:AlternateContent>
      </w:r>
    </w:p>
    <w:p w14:paraId="0AA22D14" w14:textId="77777777" w:rsidR="008D4407" w:rsidRPr="00A6743F" w:rsidRDefault="008D4407" w:rsidP="00A6743F">
      <w:pPr>
        <w:pStyle w:val="BodyText"/>
        <w:numPr>
          <w:ilvl w:val="0"/>
          <w:numId w:val="11"/>
        </w:numPr>
        <w:kinsoku w:val="0"/>
        <w:overflowPunct w:val="0"/>
        <w:spacing w:before="240"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Department</w:t>
      </w:r>
      <w:r w:rsidRPr="00A6743F">
        <w:rPr>
          <w:b/>
          <w:bCs/>
          <w:sz w:val="22"/>
          <w:szCs w:val="22"/>
        </w:rPr>
        <w:t xml:space="preserve"> Contacts for Question(s) Regarding This Contract:</w:t>
      </w:r>
    </w:p>
    <w:p w14:paraId="6AE835F3" w14:textId="77777777" w:rsidR="00320375" w:rsidRPr="00A6743F" w:rsidRDefault="00320375" w:rsidP="00065448">
      <w:pPr>
        <w:pStyle w:val="BodyText"/>
        <w:kinsoku w:val="0"/>
        <w:overflowPunct w:val="0"/>
        <w:ind w:left="720" w:right="288"/>
        <w:jc w:val="both"/>
        <w:rPr>
          <w:spacing w:val="-1"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Contact</w:t>
      </w:r>
      <w:r w:rsidRPr="00A6743F">
        <w:rPr>
          <w:b/>
          <w:bCs/>
          <w:spacing w:val="2"/>
          <w:sz w:val="22"/>
          <w:szCs w:val="22"/>
        </w:rPr>
        <w:t xml:space="preserve"> </w:t>
      </w:r>
      <w:r w:rsidRPr="00A6743F">
        <w:rPr>
          <w:b/>
          <w:bCs/>
          <w:spacing w:val="-1"/>
          <w:sz w:val="22"/>
          <w:szCs w:val="22"/>
        </w:rPr>
        <w:t>#1</w:t>
      </w:r>
      <w:r w:rsidRPr="00A6743F">
        <w:rPr>
          <w:b/>
          <w:bCs/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 xml:space="preserve">– </w:t>
      </w:r>
      <w:r w:rsidRPr="00A6743F">
        <w:rPr>
          <w:spacing w:val="-2"/>
          <w:sz w:val="22"/>
          <w:szCs w:val="22"/>
        </w:rPr>
        <w:t>Department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Representative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submitting/tracking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this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contract</w:t>
      </w:r>
    </w:p>
    <w:tbl>
      <w:tblPr>
        <w:tblW w:w="945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212"/>
        <w:gridCol w:w="4590"/>
      </w:tblGrid>
      <w:tr w:rsidR="00320375" w:rsidRPr="00A6743F" w14:paraId="7E11B74F" w14:textId="77777777" w:rsidTr="00065448">
        <w:trPr>
          <w:trHeight w:hRule="exact" w:val="576"/>
        </w:trPr>
        <w:tc>
          <w:tcPr>
            <w:tcW w:w="4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833AE31" w14:textId="236FAA6E" w:rsidR="00320375" w:rsidRPr="00A6743F" w:rsidRDefault="00320375" w:rsidP="00065448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E6CA9" w14:textId="216F1A21" w:rsidR="00320375" w:rsidRPr="00A6743F" w:rsidRDefault="00320375" w:rsidP="00065448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8B6797" w14:textId="0DEA11CF" w:rsidR="00320375" w:rsidRPr="00A6743F" w:rsidRDefault="00320375" w:rsidP="00065448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0375" w:rsidRPr="00A6743F" w14:paraId="66F91B80" w14:textId="77777777" w:rsidTr="00065448">
        <w:trPr>
          <w:trHeight w:hRule="exact" w:val="456"/>
        </w:trPr>
        <w:tc>
          <w:tcPr>
            <w:tcW w:w="4648" w:type="dxa"/>
            <w:tcBorders>
              <w:top w:val="single" w:sz="4" w:space="0" w:color="000000"/>
              <w:left w:val="nil"/>
              <w:right w:val="nil"/>
            </w:tcBorders>
          </w:tcPr>
          <w:p w14:paraId="08B25F64" w14:textId="77777777" w:rsidR="00320375" w:rsidRPr="00A6743F" w:rsidRDefault="00320375" w:rsidP="00A6743F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E024563" w14:textId="77777777" w:rsidR="00320375" w:rsidRPr="00A6743F" w:rsidRDefault="00320375" w:rsidP="00A6743F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right w:val="nil"/>
            </w:tcBorders>
          </w:tcPr>
          <w:p w14:paraId="782CBA6F" w14:textId="77777777" w:rsidR="00320375" w:rsidRPr="00A6743F" w:rsidRDefault="00320375" w:rsidP="00065448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Title</w:t>
            </w:r>
          </w:p>
        </w:tc>
      </w:tr>
      <w:tr w:rsidR="00065448" w:rsidRPr="00A6743F" w14:paraId="4B5B95DB" w14:textId="77777777" w:rsidTr="00065448">
        <w:trPr>
          <w:trHeight w:hRule="exact" w:val="288"/>
        </w:trPr>
        <w:tc>
          <w:tcPr>
            <w:tcW w:w="4648" w:type="dxa"/>
            <w:tcBorders>
              <w:left w:val="nil"/>
              <w:bottom w:val="nil"/>
              <w:right w:val="nil"/>
            </w:tcBorders>
            <w:vAlign w:val="bottom"/>
          </w:tcPr>
          <w:p w14:paraId="65A636FD" w14:textId="67B9EF7D" w:rsidR="00065448" w:rsidRPr="00A6743F" w:rsidRDefault="00065448" w:rsidP="00065448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4987994" w14:textId="1BEFCD62" w:rsidR="00065448" w:rsidRPr="00A6743F" w:rsidRDefault="00065448" w:rsidP="00A6743F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vAlign w:val="bottom"/>
          </w:tcPr>
          <w:p w14:paraId="587CEB4C" w14:textId="63257E93" w:rsidR="00065448" w:rsidRPr="00A6743F" w:rsidRDefault="00065448" w:rsidP="00065448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320375" w:rsidRPr="00A6743F" w14:paraId="12E191C7" w14:textId="77777777" w:rsidTr="00065448">
        <w:trPr>
          <w:trHeight w:hRule="exact" w:val="437"/>
        </w:trPr>
        <w:tc>
          <w:tcPr>
            <w:tcW w:w="4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9C469A" w14:textId="77777777" w:rsidR="00320375" w:rsidRPr="00A6743F" w:rsidRDefault="00320375" w:rsidP="00A6743F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Telephone#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64D68BF" w14:textId="77777777" w:rsidR="00320375" w:rsidRPr="00A6743F" w:rsidRDefault="00320375" w:rsidP="00A6743F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B84952" w14:textId="77777777" w:rsidR="00320375" w:rsidRPr="00A6743F" w:rsidRDefault="00320375" w:rsidP="00A6743F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</w:p>
        </w:tc>
      </w:tr>
    </w:tbl>
    <w:p w14:paraId="72A2419A" w14:textId="77777777" w:rsidR="00320375" w:rsidRPr="00A6743F" w:rsidRDefault="00320375" w:rsidP="00A6743F">
      <w:pPr>
        <w:pStyle w:val="BodyText"/>
        <w:kinsoku w:val="0"/>
        <w:overflowPunct w:val="0"/>
        <w:ind w:left="0" w:right="216"/>
        <w:jc w:val="both"/>
        <w:rPr>
          <w:sz w:val="22"/>
          <w:szCs w:val="22"/>
        </w:rPr>
      </w:pPr>
    </w:p>
    <w:p w14:paraId="696D96EB" w14:textId="77777777" w:rsidR="00065448" w:rsidRDefault="00065448" w:rsidP="00065448">
      <w:pPr>
        <w:pStyle w:val="BodyText"/>
        <w:kinsoku w:val="0"/>
        <w:overflowPunct w:val="0"/>
        <w:ind w:left="720" w:right="216"/>
        <w:jc w:val="both"/>
        <w:rPr>
          <w:b/>
          <w:bCs/>
          <w:spacing w:val="-1"/>
          <w:sz w:val="22"/>
          <w:szCs w:val="22"/>
        </w:rPr>
      </w:pPr>
    </w:p>
    <w:p w14:paraId="3C491DB2" w14:textId="77777777" w:rsidR="00065448" w:rsidRDefault="00065448" w:rsidP="00065448">
      <w:pPr>
        <w:pStyle w:val="BodyText"/>
        <w:kinsoku w:val="0"/>
        <w:overflowPunct w:val="0"/>
        <w:ind w:left="720" w:right="216"/>
        <w:jc w:val="both"/>
        <w:rPr>
          <w:b/>
          <w:bCs/>
          <w:spacing w:val="-1"/>
          <w:sz w:val="22"/>
          <w:szCs w:val="22"/>
        </w:rPr>
      </w:pPr>
    </w:p>
    <w:p w14:paraId="6C672998" w14:textId="2C43B37A" w:rsidR="00320375" w:rsidRPr="00065448" w:rsidRDefault="00320375" w:rsidP="00065448">
      <w:pPr>
        <w:pStyle w:val="BodyText"/>
        <w:kinsoku w:val="0"/>
        <w:overflowPunct w:val="0"/>
        <w:ind w:left="720" w:right="288"/>
        <w:jc w:val="both"/>
        <w:rPr>
          <w:spacing w:val="-1"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Contact</w:t>
      </w:r>
      <w:r w:rsidRPr="00A6743F">
        <w:rPr>
          <w:b/>
          <w:bCs/>
          <w:spacing w:val="2"/>
          <w:sz w:val="22"/>
          <w:szCs w:val="22"/>
        </w:rPr>
        <w:t xml:space="preserve"> </w:t>
      </w:r>
      <w:r w:rsidRPr="00A6743F">
        <w:rPr>
          <w:b/>
          <w:bCs/>
          <w:spacing w:val="-1"/>
          <w:sz w:val="22"/>
          <w:szCs w:val="22"/>
        </w:rPr>
        <w:t>#2</w:t>
      </w:r>
      <w:r w:rsidRPr="00A6743F">
        <w:rPr>
          <w:b/>
          <w:bCs/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-</w:t>
      </w:r>
      <w:r w:rsidRPr="00A6743F">
        <w:rPr>
          <w:spacing w:val="-1"/>
          <w:sz w:val="22"/>
          <w:szCs w:val="22"/>
        </w:rPr>
        <w:t xml:space="preserve"> Department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Representative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with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knowledge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2"/>
          <w:sz w:val="22"/>
          <w:szCs w:val="22"/>
        </w:rPr>
        <w:t>of</w:t>
      </w:r>
      <w:r w:rsidRPr="00A6743F">
        <w:rPr>
          <w:spacing w:val="-1"/>
          <w:sz w:val="22"/>
          <w:szCs w:val="22"/>
        </w:rPr>
        <w:t xml:space="preserve"> this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project (for general</w:t>
      </w:r>
      <w:r w:rsidRPr="00A6743F">
        <w:rPr>
          <w:spacing w:val="-3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questions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and</w:t>
      </w:r>
      <w:r w:rsidRPr="00A6743F">
        <w:rPr>
          <w:spacing w:val="-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responses)</w:t>
      </w:r>
      <w:r w:rsidR="00065448">
        <w:rPr>
          <w:spacing w:val="-1"/>
          <w:sz w:val="22"/>
          <w:szCs w:val="22"/>
        </w:rPr>
        <w:tab/>
      </w:r>
    </w:p>
    <w:tbl>
      <w:tblPr>
        <w:tblW w:w="945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212"/>
        <w:gridCol w:w="4590"/>
      </w:tblGrid>
      <w:tr w:rsidR="00065448" w:rsidRPr="00A6743F" w14:paraId="44E0575E" w14:textId="77777777" w:rsidTr="00065448">
        <w:trPr>
          <w:trHeight w:hRule="exact" w:val="576"/>
        </w:trPr>
        <w:tc>
          <w:tcPr>
            <w:tcW w:w="4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6C3C67FD" w14:textId="7440C990" w:rsidR="00065448" w:rsidRPr="00A6743F" w:rsidRDefault="00065448" w:rsidP="00065448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E4FA4" w14:textId="77777777" w:rsidR="00065448" w:rsidRPr="00A6743F" w:rsidRDefault="00065448" w:rsidP="00933950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6F234CB" w14:textId="17AA1DAA" w:rsidR="00065448" w:rsidRPr="00A6743F" w:rsidRDefault="00065448" w:rsidP="00933950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48" w:rsidRPr="00A6743F" w14:paraId="725202C2" w14:textId="77777777" w:rsidTr="00065448">
        <w:trPr>
          <w:trHeight w:hRule="exact" w:val="456"/>
        </w:trPr>
        <w:tc>
          <w:tcPr>
            <w:tcW w:w="4648" w:type="dxa"/>
            <w:tcBorders>
              <w:top w:val="single" w:sz="4" w:space="0" w:color="000000"/>
              <w:left w:val="nil"/>
              <w:right w:val="nil"/>
            </w:tcBorders>
          </w:tcPr>
          <w:p w14:paraId="6D84824B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F876C96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right w:val="nil"/>
            </w:tcBorders>
          </w:tcPr>
          <w:p w14:paraId="595D7B5A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Title</w:t>
            </w:r>
          </w:p>
        </w:tc>
      </w:tr>
      <w:tr w:rsidR="00065448" w:rsidRPr="00A6743F" w14:paraId="3C2C3BC9" w14:textId="77777777" w:rsidTr="00065448">
        <w:trPr>
          <w:trHeight w:hRule="exact" w:val="288"/>
        </w:trPr>
        <w:tc>
          <w:tcPr>
            <w:tcW w:w="4648" w:type="dxa"/>
            <w:tcBorders>
              <w:left w:val="nil"/>
              <w:bottom w:val="nil"/>
              <w:right w:val="nil"/>
            </w:tcBorders>
            <w:vAlign w:val="bottom"/>
          </w:tcPr>
          <w:p w14:paraId="4F40CF3A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045ABC91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vAlign w:val="bottom"/>
          </w:tcPr>
          <w:p w14:paraId="2800A7A5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065448" w:rsidRPr="00A6743F" w14:paraId="01946139" w14:textId="77777777" w:rsidTr="00065448">
        <w:trPr>
          <w:trHeight w:hRule="exact" w:val="437"/>
        </w:trPr>
        <w:tc>
          <w:tcPr>
            <w:tcW w:w="4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E5581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Telephone#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4322F447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22D66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</w:p>
        </w:tc>
      </w:tr>
    </w:tbl>
    <w:p w14:paraId="00A5A1D6" w14:textId="77777777" w:rsidR="00320375" w:rsidRPr="00A6743F" w:rsidRDefault="00320375" w:rsidP="00A6743F">
      <w:pPr>
        <w:pStyle w:val="BodyText"/>
        <w:kinsoku w:val="0"/>
        <w:overflowPunct w:val="0"/>
        <w:ind w:left="0" w:right="216"/>
        <w:jc w:val="both"/>
        <w:rPr>
          <w:sz w:val="22"/>
          <w:szCs w:val="22"/>
        </w:rPr>
      </w:pPr>
    </w:p>
    <w:p w14:paraId="0A5C5A8D" w14:textId="77777777" w:rsidR="00320375" w:rsidRPr="00A6743F" w:rsidRDefault="00320375" w:rsidP="00065448">
      <w:pPr>
        <w:pStyle w:val="BodyText"/>
        <w:kinsoku w:val="0"/>
        <w:overflowPunct w:val="0"/>
        <w:ind w:left="720" w:right="288"/>
        <w:jc w:val="both"/>
        <w:rPr>
          <w:spacing w:val="-1"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Contact</w:t>
      </w:r>
      <w:r w:rsidRPr="00A6743F">
        <w:rPr>
          <w:b/>
          <w:bCs/>
          <w:spacing w:val="2"/>
          <w:sz w:val="22"/>
          <w:szCs w:val="22"/>
        </w:rPr>
        <w:t xml:space="preserve"> </w:t>
      </w:r>
      <w:r w:rsidRPr="00A6743F">
        <w:rPr>
          <w:b/>
          <w:bCs/>
          <w:spacing w:val="-1"/>
          <w:sz w:val="22"/>
          <w:szCs w:val="22"/>
        </w:rPr>
        <w:t>#3</w:t>
      </w:r>
      <w:r w:rsidRPr="00A6743F">
        <w:rPr>
          <w:b/>
          <w:bCs/>
          <w:spacing w:val="-2"/>
          <w:sz w:val="22"/>
          <w:szCs w:val="22"/>
        </w:rPr>
        <w:t xml:space="preserve"> </w:t>
      </w:r>
      <w:r w:rsidRPr="00A6743F">
        <w:rPr>
          <w:sz w:val="22"/>
          <w:szCs w:val="22"/>
        </w:rPr>
        <w:t>-</w:t>
      </w:r>
      <w:r w:rsidRPr="00A6743F">
        <w:rPr>
          <w:spacing w:val="-1"/>
          <w:sz w:val="22"/>
          <w:szCs w:val="22"/>
        </w:rPr>
        <w:t xml:space="preserve"> Department</w:t>
      </w:r>
      <w:r w:rsidRPr="00A6743F">
        <w:rPr>
          <w:spacing w:val="2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Representative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Director or Critical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Contact (for time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sensitive</w:t>
      </w:r>
      <w:r w:rsidRPr="00A6743F">
        <w:rPr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questions</w:t>
      </w:r>
      <w:r w:rsidRPr="00A6743F">
        <w:rPr>
          <w:spacing w:val="1"/>
          <w:sz w:val="22"/>
          <w:szCs w:val="22"/>
        </w:rPr>
        <w:t xml:space="preserve"> </w:t>
      </w:r>
      <w:r w:rsidRPr="00A6743F">
        <w:rPr>
          <w:spacing w:val="-2"/>
          <w:sz w:val="22"/>
          <w:szCs w:val="22"/>
        </w:rPr>
        <w:t>and</w:t>
      </w:r>
      <w:r w:rsidRPr="00A6743F">
        <w:rPr>
          <w:spacing w:val="50"/>
          <w:sz w:val="22"/>
          <w:szCs w:val="22"/>
        </w:rPr>
        <w:t xml:space="preserve"> </w:t>
      </w:r>
      <w:r w:rsidRPr="00A6743F">
        <w:rPr>
          <w:spacing w:val="-1"/>
          <w:sz w:val="22"/>
          <w:szCs w:val="22"/>
        </w:rPr>
        <w:t>responses)</w:t>
      </w:r>
    </w:p>
    <w:tbl>
      <w:tblPr>
        <w:tblW w:w="9450" w:type="dxa"/>
        <w:tblInd w:w="7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212"/>
        <w:gridCol w:w="4590"/>
      </w:tblGrid>
      <w:tr w:rsidR="00065448" w:rsidRPr="00A6743F" w14:paraId="05970872" w14:textId="77777777" w:rsidTr="00933950">
        <w:trPr>
          <w:trHeight w:hRule="exact" w:val="576"/>
        </w:trPr>
        <w:tc>
          <w:tcPr>
            <w:tcW w:w="464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49E50A" w14:textId="77777777" w:rsidR="00065448" w:rsidRPr="00A6743F" w:rsidRDefault="00065448" w:rsidP="00933950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45292" w14:textId="77777777" w:rsidR="00065448" w:rsidRPr="00A6743F" w:rsidRDefault="00065448" w:rsidP="00933950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840B61C" w14:textId="77777777" w:rsidR="00065448" w:rsidRPr="00A6743F" w:rsidRDefault="00065448" w:rsidP="00933950">
            <w:pPr>
              <w:ind w:right="216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5448" w:rsidRPr="00A6743F" w14:paraId="730BEAD6" w14:textId="77777777" w:rsidTr="00933950">
        <w:trPr>
          <w:trHeight w:hRule="exact" w:val="456"/>
        </w:trPr>
        <w:tc>
          <w:tcPr>
            <w:tcW w:w="4648" w:type="dxa"/>
            <w:tcBorders>
              <w:top w:val="single" w:sz="4" w:space="0" w:color="000000"/>
              <w:left w:val="nil"/>
              <w:right w:val="nil"/>
            </w:tcBorders>
          </w:tcPr>
          <w:p w14:paraId="0E2BC0B4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Name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3F8C7136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right w:val="nil"/>
            </w:tcBorders>
          </w:tcPr>
          <w:p w14:paraId="09E00AD3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Title</w:t>
            </w:r>
          </w:p>
        </w:tc>
      </w:tr>
      <w:tr w:rsidR="00065448" w:rsidRPr="00A6743F" w14:paraId="2F9466AB" w14:textId="77777777" w:rsidTr="00933950">
        <w:trPr>
          <w:trHeight w:hRule="exact" w:val="288"/>
        </w:trPr>
        <w:tc>
          <w:tcPr>
            <w:tcW w:w="4648" w:type="dxa"/>
            <w:tcBorders>
              <w:left w:val="nil"/>
              <w:bottom w:val="nil"/>
              <w:right w:val="nil"/>
            </w:tcBorders>
            <w:vAlign w:val="bottom"/>
          </w:tcPr>
          <w:p w14:paraId="2B3CF7B3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5CF74D7D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left w:val="nil"/>
              <w:bottom w:val="nil"/>
              <w:right w:val="nil"/>
            </w:tcBorders>
            <w:vAlign w:val="bottom"/>
          </w:tcPr>
          <w:p w14:paraId="1664AED9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rPr>
                <w:rFonts w:ascii="Arial" w:hAnsi="Arial" w:cs="Arial"/>
                <w:spacing w:val="-1"/>
                <w:sz w:val="22"/>
                <w:szCs w:val="22"/>
              </w:rPr>
            </w:pPr>
          </w:p>
        </w:tc>
      </w:tr>
      <w:tr w:rsidR="00065448" w:rsidRPr="00A6743F" w14:paraId="6631366D" w14:textId="77777777" w:rsidTr="00933950">
        <w:trPr>
          <w:trHeight w:hRule="exact" w:val="437"/>
        </w:trPr>
        <w:tc>
          <w:tcPr>
            <w:tcW w:w="464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B336B8F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1"/>
                <w:sz w:val="22"/>
                <w:szCs w:val="22"/>
              </w:rPr>
              <w:t>Telephone#</w:t>
            </w:r>
          </w:p>
        </w:tc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2EB24B0E" w14:textId="77777777" w:rsidR="00065448" w:rsidRPr="00A6743F" w:rsidRDefault="00065448" w:rsidP="00933950">
            <w:pPr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8F6268A" w14:textId="77777777" w:rsidR="00065448" w:rsidRPr="00A6743F" w:rsidRDefault="00065448" w:rsidP="00933950">
            <w:pPr>
              <w:pStyle w:val="TableParagraph"/>
              <w:kinsoku w:val="0"/>
              <w:overflowPunct w:val="0"/>
              <w:ind w:right="21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743F">
              <w:rPr>
                <w:rFonts w:ascii="Arial" w:hAnsi="Arial" w:cs="Arial"/>
                <w:spacing w:val="-2"/>
                <w:sz w:val="22"/>
                <w:szCs w:val="22"/>
              </w:rPr>
              <w:t>Email</w:t>
            </w:r>
          </w:p>
        </w:tc>
      </w:tr>
    </w:tbl>
    <w:p w14:paraId="0CF5721B" w14:textId="3A0CB2BF" w:rsidR="008D4407" w:rsidRPr="00A33418" w:rsidRDefault="008D4407" w:rsidP="00A33418">
      <w:pPr>
        <w:pStyle w:val="BodyText"/>
        <w:numPr>
          <w:ilvl w:val="0"/>
          <w:numId w:val="11"/>
        </w:numPr>
        <w:kinsoku w:val="0"/>
        <w:overflowPunct w:val="0"/>
        <w:spacing w:after="120"/>
        <w:ind w:right="216"/>
        <w:jc w:val="both"/>
        <w:rPr>
          <w:b/>
          <w:bCs/>
          <w:sz w:val="22"/>
          <w:szCs w:val="22"/>
        </w:rPr>
      </w:pPr>
      <w:r w:rsidRPr="00A6743F">
        <w:rPr>
          <w:b/>
          <w:bCs/>
          <w:spacing w:val="-1"/>
          <w:sz w:val="22"/>
          <w:szCs w:val="22"/>
        </w:rPr>
        <w:t>Signatures</w:t>
      </w:r>
      <w:r w:rsidRPr="00A6743F">
        <w:rPr>
          <w:b/>
          <w:bCs/>
          <w:sz w:val="22"/>
          <w:szCs w:val="22"/>
        </w:rPr>
        <w:t>:</w:t>
      </w:r>
    </w:p>
    <w:tbl>
      <w:tblPr>
        <w:tblW w:w="9720" w:type="dxa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0"/>
        <w:gridCol w:w="235"/>
        <w:gridCol w:w="1115"/>
        <w:gridCol w:w="271"/>
        <w:gridCol w:w="3239"/>
        <w:gridCol w:w="281"/>
        <w:gridCol w:w="1339"/>
      </w:tblGrid>
      <w:tr w:rsidR="00A33418" w:rsidRPr="00A6743F" w14:paraId="776E4CC1" w14:textId="77777777" w:rsidTr="00A33418">
        <w:trPr>
          <w:trHeight w:hRule="exact" w:val="288"/>
        </w:trPr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5CF92BEA" w14:textId="77777777" w:rsidR="00A33418" w:rsidRPr="00A6743F" w:rsidRDefault="00A33418" w:rsidP="00A33418">
            <w:pPr>
              <w:pStyle w:val="TableParagraph"/>
              <w:spacing w:line="252" w:lineRule="exact"/>
              <w:ind w:left="105" w:right="30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35" w:type="dxa"/>
            <w:vAlign w:val="bottom"/>
          </w:tcPr>
          <w:p w14:paraId="5E16A80B" w14:textId="77777777" w:rsidR="00A33418" w:rsidRPr="00A6743F" w:rsidRDefault="00A33418" w:rsidP="00A33418">
            <w:pPr>
              <w:ind w:right="2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bottom w:val="single" w:sz="4" w:space="0" w:color="auto"/>
            </w:tcBorders>
            <w:vAlign w:val="bottom"/>
          </w:tcPr>
          <w:p w14:paraId="26398763" w14:textId="77777777" w:rsidR="00A33418" w:rsidRPr="00A6743F" w:rsidRDefault="00A33418" w:rsidP="00A33418">
            <w:pPr>
              <w:pStyle w:val="TableParagraph"/>
              <w:spacing w:line="252" w:lineRule="exact"/>
              <w:ind w:left="108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  <w:vAlign w:val="bottom"/>
          </w:tcPr>
          <w:p w14:paraId="080BAF32" w14:textId="77777777" w:rsidR="00A33418" w:rsidRPr="00A6743F" w:rsidRDefault="00A33418" w:rsidP="00A33418">
            <w:pPr>
              <w:ind w:right="2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  <w:tcBorders>
              <w:bottom w:val="single" w:sz="4" w:space="0" w:color="auto"/>
            </w:tcBorders>
            <w:vAlign w:val="bottom"/>
          </w:tcPr>
          <w:p w14:paraId="434CB68E" w14:textId="77777777" w:rsidR="00A33418" w:rsidRPr="00A6743F" w:rsidRDefault="00A33418" w:rsidP="00A33418">
            <w:pPr>
              <w:pStyle w:val="TableParagraph"/>
              <w:spacing w:line="252" w:lineRule="exact"/>
              <w:ind w:left="105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81" w:type="dxa"/>
            <w:vAlign w:val="bottom"/>
          </w:tcPr>
          <w:p w14:paraId="71043190" w14:textId="77777777" w:rsidR="00A33418" w:rsidRPr="00A6743F" w:rsidRDefault="00A33418" w:rsidP="00A33418">
            <w:pPr>
              <w:ind w:right="2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vAlign w:val="bottom"/>
          </w:tcPr>
          <w:p w14:paraId="48EE4232" w14:textId="77777777" w:rsidR="00A33418" w:rsidRPr="00A6743F" w:rsidRDefault="00A33418" w:rsidP="00A33418">
            <w:pPr>
              <w:pStyle w:val="TableParagraph"/>
              <w:spacing w:line="252" w:lineRule="exact"/>
              <w:ind w:left="105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8D4407" w:rsidRPr="00A6743F" w14:paraId="4332BF44" w14:textId="77777777" w:rsidTr="00A33418">
        <w:trPr>
          <w:trHeight w:hRule="exact" w:val="288"/>
        </w:trPr>
        <w:tc>
          <w:tcPr>
            <w:tcW w:w="3240" w:type="dxa"/>
            <w:tcBorders>
              <w:top w:val="single" w:sz="4" w:space="0" w:color="auto"/>
            </w:tcBorders>
          </w:tcPr>
          <w:p w14:paraId="3F272A42" w14:textId="77777777" w:rsidR="008D4407" w:rsidRPr="00A6743F" w:rsidRDefault="008D4407" w:rsidP="00065448">
            <w:pPr>
              <w:pStyle w:val="TableParagraph"/>
              <w:spacing w:line="252" w:lineRule="exact"/>
              <w:ind w:left="105" w:right="30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6743F">
              <w:rPr>
                <w:rFonts w:ascii="Arial" w:hAnsi="Arial" w:cs="Arial"/>
                <w:bCs/>
                <w:spacing w:val="-1"/>
                <w:sz w:val="22"/>
                <w:szCs w:val="22"/>
              </w:rPr>
              <w:t>Contractor</w:t>
            </w:r>
          </w:p>
        </w:tc>
        <w:tc>
          <w:tcPr>
            <w:tcW w:w="235" w:type="dxa"/>
          </w:tcPr>
          <w:p w14:paraId="5C8D0582" w14:textId="77777777" w:rsidR="008D4407" w:rsidRPr="00A6743F" w:rsidRDefault="008D4407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29193CC5" w14:textId="77777777" w:rsidR="008D4407" w:rsidRPr="00A6743F" w:rsidRDefault="008D4407" w:rsidP="00A6743F">
            <w:pPr>
              <w:pStyle w:val="TableParagraph"/>
              <w:spacing w:line="252" w:lineRule="exact"/>
              <w:ind w:left="108" w:right="216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6743F">
              <w:rPr>
                <w:rFonts w:ascii="Arial" w:hAnsi="Arial" w:cs="Arial"/>
                <w:bCs/>
                <w:spacing w:val="-1"/>
                <w:sz w:val="22"/>
                <w:szCs w:val="22"/>
              </w:rPr>
              <w:t>Date</w:t>
            </w:r>
          </w:p>
        </w:tc>
        <w:tc>
          <w:tcPr>
            <w:tcW w:w="271" w:type="dxa"/>
          </w:tcPr>
          <w:p w14:paraId="483D24A9" w14:textId="77777777" w:rsidR="008D4407" w:rsidRPr="00A6743F" w:rsidRDefault="008D4407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</w:tcPr>
          <w:p w14:paraId="6CB45217" w14:textId="77777777" w:rsidR="008D4407" w:rsidRPr="00A6743F" w:rsidRDefault="008D4407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6743F">
              <w:rPr>
                <w:rFonts w:ascii="Arial" w:hAnsi="Arial" w:cs="Arial"/>
                <w:bCs/>
                <w:spacing w:val="-1"/>
                <w:sz w:val="22"/>
                <w:szCs w:val="22"/>
              </w:rPr>
              <w:t>Department</w:t>
            </w:r>
            <w:r w:rsidRPr="00A6743F">
              <w:rPr>
                <w:rFonts w:ascii="Arial" w:hAnsi="Arial" w:cs="Arial"/>
                <w:bCs/>
                <w:spacing w:val="1"/>
                <w:sz w:val="22"/>
                <w:szCs w:val="22"/>
              </w:rPr>
              <w:t xml:space="preserve"> </w:t>
            </w:r>
            <w:r w:rsidRPr="00A6743F">
              <w:rPr>
                <w:rFonts w:ascii="Arial" w:hAnsi="Arial" w:cs="Arial"/>
                <w:bCs/>
                <w:spacing w:val="-1"/>
                <w:sz w:val="22"/>
                <w:szCs w:val="22"/>
              </w:rPr>
              <w:t>Director</w:t>
            </w:r>
          </w:p>
        </w:tc>
        <w:tc>
          <w:tcPr>
            <w:tcW w:w="281" w:type="dxa"/>
          </w:tcPr>
          <w:p w14:paraId="5CBE2F5E" w14:textId="77777777" w:rsidR="008D4407" w:rsidRPr="00A6743F" w:rsidRDefault="008D4407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072C2276" w14:textId="77777777" w:rsidR="008D4407" w:rsidRPr="00A6743F" w:rsidRDefault="008D4407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A6743F">
              <w:rPr>
                <w:rFonts w:ascii="Arial" w:hAnsi="Arial" w:cs="Arial"/>
                <w:bCs/>
                <w:spacing w:val="-1"/>
                <w:sz w:val="22"/>
                <w:szCs w:val="22"/>
              </w:rPr>
              <w:t>Date</w:t>
            </w:r>
          </w:p>
        </w:tc>
      </w:tr>
      <w:tr w:rsidR="00A33418" w:rsidRPr="00A6743F" w14:paraId="31C4D457" w14:textId="77777777" w:rsidTr="00576B7D">
        <w:trPr>
          <w:trHeight w:hRule="exact" w:val="432"/>
        </w:trPr>
        <w:tc>
          <w:tcPr>
            <w:tcW w:w="4590" w:type="dxa"/>
            <w:gridSpan w:val="3"/>
            <w:vAlign w:val="bottom"/>
          </w:tcPr>
          <w:p w14:paraId="0A3F4B71" w14:textId="77777777" w:rsidR="00A33418" w:rsidRPr="00A6743F" w:rsidRDefault="00A33418" w:rsidP="00A33418">
            <w:pPr>
              <w:pStyle w:val="TableParagraph"/>
              <w:spacing w:line="252" w:lineRule="exact"/>
              <w:ind w:left="108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  <w:vAlign w:val="bottom"/>
          </w:tcPr>
          <w:p w14:paraId="393DF6BB" w14:textId="77777777" w:rsidR="00A33418" w:rsidRPr="00A6743F" w:rsidRDefault="00A33418" w:rsidP="00A33418">
            <w:pPr>
              <w:ind w:right="2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59" w:type="dxa"/>
            <w:gridSpan w:val="3"/>
            <w:vAlign w:val="bottom"/>
          </w:tcPr>
          <w:p w14:paraId="2835C49F" w14:textId="77777777" w:rsidR="00A33418" w:rsidRPr="00A6743F" w:rsidRDefault="00A33418" w:rsidP="00A33418">
            <w:pPr>
              <w:pStyle w:val="TableParagraph"/>
              <w:spacing w:line="252" w:lineRule="exact"/>
              <w:ind w:left="105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A33418" w:rsidRPr="00A6743F" w14:paraId="719BD1A1" w14:textId="77777777" w:rsidTr="00A33418">
        <w:trPr>
          <w:trHeight w:hRule="exact" w:val="288"/>
        </w:trPr>
        <w:tc>
          <w:tcPr>
            <w:tcW w:w="3240" w:type="dxa"/>
            <w:tcBorders>
              <w:top w:val="single" w:sz="4" w:space="0" w:color="auto"/>
            </w:tcBorders>
          </w:tcPr>
          <w:p w14:paraId="7D891524" w14:textId="66C4D4F1" w:rsidR="00A33418" w:rsidRPr="00A6743F" w:rsidRDefault="00A33418" w:rsidP="00065448">
            <w:pPr>
              <w:pStyle w:val="TableParagraph"/>
              <w:spacing w:line="252" w:lineRule="exact"/>
              <w:ind w:left="105" w:right="30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t>Title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0EFCFB58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1A431CCA" w14:textId="790DF059" w:rsidR="00A33418" w:rsidRPr="00A6743F" w:rsidRDefault="00A33418" w:rsidP="00A6743F">
            <w:pPr>
              <w:pStyle w:val="TableParagraph"/>
              <w:spacing w:line="252" w:lineRule="exact"/>
              <w:ind w:left="108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</w:tcPr>
          <w:p w14:paraId="1BB41F3E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</w:tcPr>
          <w:p w14:paraId="681F474B" w14:textId="23A8A075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t>Title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2FEE3D0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577654B0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A33418" w:rsidRPr="00A6743F" w14:paraId="5AD93C05" w14:textId="77777777" w:rsidTr="00DD0F70">
        <w:trPr>
          <w:trHeight w:hRule="exact" w:val="432"/>
        </w:trPr>
        <w:tc>
          <w:tcPr>
            <w:tcW w:w="4590" w:type="dxa"/>
            <w:gridSpan w:val="3"/>
            <w:vAlign w:val="bottom"/>
          </w:tcPr>
          <w:p w14:paraId="6F1458FF" w14:textId="77777777" w:rsidR="00A33418" w:rsidRPr="00A6743F" w:rsidRDefault="00A33418" w:rsidP="00A33418">
            <w:pPr>
              <w:pStyle w:val="TableParagraph"/>
              <w:spacing w:line="252" w:lineRule="exact"/>
              <w:ind w:left="108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  <w:vAlign w:val="bottom"/>
          </w:tcPr>
          <w:p w14:paraId="7AA711C3" w14:textId="77777777" w:rsidR="00A33418" w:rsidRPr="00A6743F" w:rsidRDefault="00A33418" w:rsidP="00A33418">
            <w:pPr>
              <w:ind w:right="216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859" w:type="dxa"/>
            <w:gridSpan w:val="3"/>
            <w:vAlign w:val="bottom"/>
          </w:tcPr>
          <w:p w14:paraId="75DDD8F6" w14:textId="77777777" w:rsidR="00A33418" w:rsidRPr="00A6743F" w:rsidRDefault="00A33418" w:rsidP="00A33418">
            <w:pPr>
              <w:pStyle w:val="TableParagraph"/>
              <w:spacing w:line="252" w:lineRule="exact"/>
              <w:ind w:left="105" w:right="216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A33418" w:rsidRPr="00A6743F" w14:paraId="69EA1851" w14:textId="77777777" w:rsidTr="00A33418">
        <w:trPr>
          <w:trHeight w:hRule="exact" w:val="720"/>
        </w:trPr>
        <w:tc>
          <w:tcPr>
            <w:tcW w:w="3240" w:type="dxa"/>
            <w:tcBorders>
              <w:top w:val="single" w:sz="4" w:space="0" w:color="auto"/>
            </w:tcBorders>
          </w:tcPr>
          <w:p w14:paraId="07B3BD59" w14:textId="740D3751" w:rsidR="00A33418" w:rsidRDefault="00A33418" w:rsidP="00065448">
            <w:pPr>
              <w:pStyle w:val="TableParagraph"/>
              <w:spacing w:line="252" w:lineRule="exact"/>
              <w:ind w:left="105" w:right="30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235" w:type="dxa"/>
            <w:tcBorders>
              <w:top w:val="single" w:sz="4" w:space="0" w:color="auto"/>
            </w:tcBorders>
          </w:tcPr>
          <w:p w14:paraId="1573C71E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auto"/>
            </w:tcBorders>
          </w:tcPr>
          <w:p w14:paraId="15AA7DD4" w14:textId="77777777" w:rsidR="00A33418" w:rsidRPr="00A6743F" w:rsidRDefault="00A33418" w:rsidP="00A6743F">
            <w:pPr>
              <w:pStyle w:val="TableParagraph"/>
              <w:spacing w:line="252" w:lineRule="exact"/>
              <w:ind w:left="108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</w:tcPr>
          <w:p w14:paraId="48A9DCC5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  <w:tcBorders>
              <w:top w:val="single" w:sz="4" w:space="0" w:color="auto"/>
            </w:tcBorders>
          </w:tcPr>
          <w:p w14:paraId="37875898" w14:textId="6E6F9CF7" w:rsidR="00A33418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E5E8FB1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</w:tcPr>
          <w:p w14:paraId="6CBB5649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A33418" w:rsidRPr="00A6743F" w14:paraId="3F971932" w14:textId="77777777" w:rsidTr="00A33418">
        <w:trPr>
          <w:trHeight w:hRule="exact" w:val="20"/>
        </w:trPr>
        <w:tc>
          <w:tcPr>
            <w:tcW w:w="3240" w:type="dxa"/>
          </w:tcPr>
          <w:p w14:paraId="2853EDF4" w14:textId="77777777" w:rsidR="00A33418" w:rsidRPr="00A6743F" w:rsidRDefault="00A33418" w:rsidP="00065448">
            <w:pPr>
              <w:pStyle w:val="TableParagraph"/>
              <w:spacing w:line="252" w:lineRule="exact"/>
              <w:ind w:left="105" w:right="30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35" w:type="dxa"/>
          </w:tcPr>
          <w:p w14:paraId="36DC78D7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</w:tcPr>
          <w:p w14:paraId="4314A9B8" w14:textId="77777777" w:rsidR="00A33418" w:rsidRPr="00A6743F" w:rsidRDefault="00A33418" w:rsidP="00A6743F">
            <w:pPr>
              <w:pStyle w:val="TableParagraph"/>
              <w:spacing w:line="252" w:lineRule="exact"/>
              <w:ind w:left="108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</w:tcPr>
          <w:p w14:paraId="0ABFDAFA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7D406835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81" w:type="dxa"/>
          </w:tcPr>
          <w:p w14:paraId="2AEAACB8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14:paraId="07F0E53D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  <w:tr w:rsidR="00A33418" w:rsidRPr="00A6743F" w14:paraId="506E57DE" w14:textId="77777777" w:rsidTr="00A33418">
        <w:trPr>
          <w:trHeight w:hRule="exact" w:val="20"/>
        </w:trPr>
        <w:tc>
          <w:tcPr>
            <w:tcW w:w="3240" w:type="dxa"/>
          </w:tcPr>
          <w:p w14:paraId="5E964B6F" w14:textId="77777777" w:rsidR="00A33418" w:rsidRPr="00A6743F" w:rsidRDefault="00A33418" w:rsidP="00065448">
            <w:pPr>
              <w:pStyle w:val="TableParagraph"/>
              <w:spacing w:line="252" w:lineRule="exact"/>
              <w:ind w:left="105" w:right="30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35" w:type="dxa"/>
          </w:tcPr>
          <w:p w14:paraId="46D8BF5C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15" w:type="dxa"/>
          </w:tcPr>
          <w:p w14:paraId="043204B1" w14:textId="77777777" w:rsidR="00A33418" w:rsidRPr="00A6743F" w:rsidRDefault="00A33418" w:rsidP="00A6743F">
            <w:pPr>
              <w:pStyle w:val="TableParagraph"/>
              <w:spacing w:line="252" w:lineRule="exact"/>
              <w:ind w:left="108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71" w:type="dxa"/>
          </w:tcPr>
          <w:p w14:paraId="0DEAACBB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39" w:type="dxa"/>
          </w:tcPr>
          <w:p w14:paraId="7EF13EC6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  <w:tc>
          <w:tcPr>
            <w:tcW w:w="281" w:type="dxa"/>
          </w:tcPr>
          <w:p w14:paraId="08021EA8" w14:textId="77777777" w:rsidR="00A33418" w:rsidRPr="00A6743F" w:rsidRDefault="00A33418" w:rsidP="00A6743F">
            <w:pPr>
              <w:ind w:right="21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9" w:type="dxa"/>
          </w:tcPr>
          <w:p w14:paraId="545EB5B9" w14:textId="77777777" w:rsidR="00A33418" w:rsidRPr="00A6743F" w:rsidRDefault="00A33418" w:rsidP="00A6743F">
            <w:pPr>
              <w:pStyle w:val="TableParagraph"/>
              <w:spacing w:line="252" w:lineRule="exact"/>
              <w:ind w:left="105" w:right="216"/>
              <w:jc w:val="both"/>
              <w:rPr>
                <w:rFonts w:ascii="Arial" w:hAnsi="Arial" w:cs="Arial"/>
                <w:bCs/>
                <w:spacing w:val="-1"/>
                <w:sz w:val="22"/>
                <w:szCs w:val="22"/>
              </w:rPr>
            </w:pPr>
          </w:p>
        </w:tc>
      </w:tr>
    </w:tbl>
    <w:p w14:paraId="6950725C" w14:textId="77777777" w:rsidR="008D4407" w:rsidRPr="00A6743F" w:rsidRDefault="008D4407" w:rsidP="00A6743F">
      <w:pPr>
        <w:tabs>
          <w:tab w:val="left" w:pos="780"/>
        </w:tabs>
        <w:ind w:right="216"/>
        <w:jc w:val="both"/>
        <w:rPr>
          <w:rFonts w:ascii="Arial" w:hAnsi="Arial" w:cs="Arial"/>
          <w:sz w:val="22"/>
          <w:szCs w:val="22"/>
        </w:rPr>
      </w:pPr>
    </w:p>
    <w:bookmarkEnd w:id="0"/>
    <w:p w14:paraId="4E4035B9" w14:textId="77777777" w:rsidR="00320375" w:rsidRPr="00A6743F" w:rsidRDefault="00320375" w:rsidP="00A6743F">
      <w:pPr>
        <w:pStyle w:val="BodyText"/>
        <w:kinsoku w:val="0"/>
        <w:overflowPunct w:val="0"/>
        <w:spacing w:before="10"/>
        <w:ind w:left="0" w:right="216"/>
        <w:jc w:val="both"/>
        <w:rPr>
          <w:sz w:val="22"/>
          <w:szCs w:val="22"/>
        </w:rPr>
      </w:pPr>
    </w:p>
    <w:sectPr w:rsidR="00320375" w:rsidRPr="00A6743F" w:rsidSect="00A6743F">
      <w:headerReference w:type="default" r:id="rId9"/>
      <w:footerReference w:type="default" r:id="rId10"/>
      <w:pgSz w:w="12240" w:h="15840"/>
      <w:pgMar w:top="1080" w:right="360" w:bottom="1080" w:left="1080" w:header="1026" w:footer="745" w:gutter="0"/>
      <w:cols w:space="720" w:equalWidth="0">
        <w:col w:w="10680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DA108" w14:textId="77777777" w:rsidR="000920C9" w:rsidRDefault="000920C9" w:rsidP="00320375">
      <w:r>
        <w:separator/>
      </w:r>
    </w:p>
  </w:endnote>
  <w:endnote w:type="continuationSeparator" w:id="0">
    <w:p w14:paraId="3E133B2D" w14:textId="77777777" w:rsidR="000920C9" w:rsidRDefault="000920C9" w:rsidP="0032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48FE" w14:textId="2560F54F" w:rsidR="00A33418" w:rsidRPr="00A33418" w:rsidRDefault="00A33418" w:rsidP="00A33418">
    <w:pPr>
      <w:pStyle w:val="Footer"/>
      <w:tabs>
        <w:tab w:val="clear" w:pos="4680"/>
        <w:tab w:val="clear" w:pos="9360"/>
        <w:tab w:val="center" w:pos="5400"/>
        <w:tab w:val="right" w:pos="10530"/>
      </w:tabs>
      <w:ind w:left="180" w:right="2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Amended</w:t>
    </w:r>
    <w:r w:rsidRPr="00A33418">
      <w:rPr>
        <w:rFonts w:ascii="Arial" w:hAnsi="Arial" w:cs="Arial"/>
        <w:sz w:val="18"/>
        <w:szCs w:val="18"/>
      </w:rPr>
      <w:t xml:space="preserve"> Commodities Contract</w:t>
    </w:r>
    <w:r w:rsidRPr="00A33418">
      <w:rPr>
        <w:rFonts w:ascii="Arial" w:hAnsi="Arial" w:cs="Arial"/>
        <w:sz w:val="18"/>
        <w:szCs w:val="18"/>
      </w:rPr>
      <w:tab/>
      <w:t xml:space="preserve">Page </w:t>
    </w:r>
    <w:r w:rsidRPr="00A33418">
      <w:rPr>
        <w:rFonts w:ascii="Arial" w:hAnsi="Arial" w:cs="Arial"/>
        <w:sz w:val="18"/>
        <w:szCs w:val="18"/>
      </w:rPr>
      <w:fldChar w:fldCharType="begin"/>
    </w:r>
    <w:r w:rsidRPr="00A33418">
      <w:rPr>
        <w:rFonts w:ascii="Arial" w:hAnsi="Arial" w:cs="Arial"/>
        <w:sz w:val="18"/>
        <w:szCs w:val="18"/>
      </w:rPr>
      <w:instrText xml:space="preserve"> PAGE   \* MERGEFORMAT </w:instrText>
    </w:r>
    <w:r w:rsidRPr="00A33418">
      <w:rPr>
        <w:rFonts w:ascii="Arial" w:hAnsi="Arial" w:cs="Arial"/>
        <w:sz w:val="18"/>
        <w:szCs w:val="18"/>
      </w:rPr>
      <w:fldChar w:fldCharType="separate"/>
    </w:r>
    <w:r w:rsidRPr="00A33418">
      <w:rPr>
        <w:rFonts w:ascii="Arial" w:hAnsi="Arial" w:cs="Arial"/>
        <w:sz w:val="18"/>
        <w:szCs w:val="18"/>
      </w:rPr>
      <w:t>1</w:t>
    </w:r>
    <w:r w:rsidRPr="00A33418">
      <w:rPr>
        <w:rFonts w:ascii="Arial" w:hAnsi="Arial" w:cs="Arial"/>
        <w:sz w:val="18"/>
        <w:szCs w:val="18"/>
      </w:rPr>
      <w:fldChar w:fldCharType="end"/>
    </w:r>
    <w:r w:rsidRPr="00A33418">
      <w:rPr>
        <w:rFonts w:ascii="Arial" w:hAnsi="Arial" w:cs="Arial"/>
        <w:sz w:val="18"/>
        <w:szCs w:val="18"/>
      </w:rPr>
      <w:t xml:space="preserve"> of </w:t>
    </w:r>
    <w:r w:rsidRPr="00A33418">
      <w:rPr>
        <w:rFonts w:ascii="Arial" w:hAnsi="Arial" w:cs="Arial"/>
        <w:sz w:val="18"/>
        <w:szCs w:val="18"/>
      </w:rPr>
      <w:fldChar w:fldCharType="begin"/>
    </w:r>
    <w:r w:rsidRPr="00A33418">
      <w:rPr>
        <w:rFonts w:ascii="Arial" w:hAnsi="Arial" w:cs="Arial"/>
        <w:sz w:val="18"/>
        <w:szCs w:val="18"/>
      </w:rPr>
      <w:instrText xml:space="preserve"> NUMPAGES   \* MERGEFORMAT </w:instrText>
    </w:r>
    <w:r w:rsidRPr="00A33418">
      <w:rPr>
        <w:rFonts w:ascii="Arial" w:hAnsi="Arial" w:cs="Arial"/>
        <w:sz w:val="18"/>
        <w:szCs w:val="18"/>
      </w:rPr>
      <w:fldChar w:fldCharType="separate"/>
    </w:r>
    <w:r w:rsidRPr="00A33418">
      <w:rPr>
        <w:rFonts w:ascii="Arial" w:hAnsi="Arial" w:cs="Arial"/>
        <w:sz w:val="18"/>
        <w:szCs w:val="18"/>
      </w:rPr>
      <w:t>8</w:t>
    </w:r>
    <w:r w:rsidRPr="00A33418">
      <w:rPr>
        <w:rFonts w:ascii="Arial" w:hAnsi="Arial" w:cs="Arial"/>
        <w:sz w:val="18"/>
        <w:szCs w:val="18"/>
      </w:rPr>
      <w:fldChar w:fldCharType="end"/>
    </w:r>
    <w:r w:rsidRPr="00A33418">
      <w:rPr>
        <w:rFonts w:ascii="Arial" w:hAnsi="Arial" w:cs="Arial"/>
        <w:sz w:val="18"/>
        <w:szCs w:val="18"/>
      </w:rPr>
      <w:tab/>
      <w:t xml:space="preserve">        Rev 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1C39" w14:textId="77777777" w:rsidR="000920C9" w:rsidRDefault="000920C9" w:rsidP="00320375">
      <w:r>
        <w:separator/>
      </w:r>
    </w:p>
  </w:footnote>
  <w:footnote w:type="continuationSeparator" w:id="0">
    <w:p w14:paraId="57FA75F0" w14:textId="77777777" w:rsidR="000920C9" w:rsidRDefault="000920C9" w:rsidP="0032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BB3A" w14:textId="67814BF5" w:rsidR="00320375" w:rsidRDefault="002516CB" w:rsidP="00A6743F">
    <w:pPr>
      <w:pStyle w:val="Header"/>
      <w:tabs>
        <w:tab w:val="clear" w:pos="9360"/>
        <w:tab w:val="right" w:pos="9900"/>
      </w:tabs>
      <w:ind w:right="170"/>
      <w:jc w:val="right"/>
    </w:pPr>
    <w:r>
      <w:tab/>
    </w:r>
    <w:r w:rsidR="00A6743F">
      <w:tab/>
    </w:r>
    <w:r w:rsidRPr="002516CB">
      <w:rPr>
        <w:rFonts w:ascii="Arial" w:hAnsi="Arial" w:cs="Arial"/>
        <w:sz w:val="22"/>
        <w:szCs w:val="22"/>
      </w:rPr>
      <w:t>Contract #: _________________________</w:t>
    </w:r>
    <w:r w:rsidR="0032037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759" w:hanging="360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760" w:hanging="360"/>
      </w:pPr>
    </w:lvl>
    <w:lvl w:ilvl="2">
      <w:numFmt w:val="bullet"/>
      <w:lvlText w:val="•"/>
      <w:lvlJc w:val="left"/>
      <w:pPr>
        <w:ind w:left="1933" w:hanging="360"/>
      </w:pPr>
    </w:lvl>
    <w:lvl w:ilvl="3">
      <w:numFmt w:val="bullet"/>
      <w:lvlText w:val="•"/>
      <w:lvlJc w:val="left"/>
      <w:pPr>
        <w:ind w:left="3106" w:hanging="360"/>
      </w:pPr>
    </w:lvl>
    <w:lvl w:ilvl="4">
      <w:numFmt w:val="bullet"/>
      <w:lvlText w:val="•"/>
      <w:lvlJc w:val="left"/>
      <w:pPr>
        <w:ind w:left="4280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62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1" w15:restartNumberingAfterBreak="0">
    <w:nsid w:val="00000403"/>
    <w:multiLevelType w:val="multilevel"/>
    <w:tmpl w:val="7C567F60"/>
    <w:lvl w:ilvl="0">
      <w:start w:val="6"/>
      <w:numFmt w:val="decimal"/>
      <w:lvlText w:val="%1."/>
      <w:lvlJc w:val="left"/>
      <w:pPr>
        <w:ind w:left="450" w:hanging="360"/>
      </w:pPr>
      <w:rPr>
        <w:rFonts w:ascii="Arial" w:hAnsi="Arial" w:cs="Arial" w:hint="default"/>
        <w:b/>
        <w:bCs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1530" w:hanging="720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2588" w:hanging="720"/>
      </w:pPr>
      <w:rPr>
        <w:rFonts w:hint="default"/>
      </w:rPr>
    </w:lvl>
    <w:lvl w:ilvl="3">
      <w:numFmt w:val="bullet"/>
      <w:lvlText w:val="•"/>
      <w:lvlJc w:val="left"/>
      <w:pPr>
        <w:ind w:left="3646" w:hanging="720"/>
      </w:pPr>
      <w:rPr>
        <w:rFonts w:hint="default"/>
      </w:rPr>
    </w:lvl>
    <w:lvl w:ilvl="4">
      <w:numFmt w:val="bullet"/>
      <w:lvlText w:val="•"/>
      <w:lvlJc w:val="left"/>
      <w:pPr>
        <w:ind w:left="4703" w:hanging="720"/>
      </w:pPr>
      <w:rPr>
        <w:rFonts w:hint="default"/>
      </w:rPr>
    </w:lvl>
    <w:lvl w:ilvl="5">
      <w:numFmt w:val="bullet"/>
      <w:lvlText w:val="•"/>
      <w:lvlJc w:val="left"/>
      <w:pPr>
        <w:ind w:left="5761" w:hanging="720"/>
      </w:pPr>
      <w:rPr>
        <w:rFonts w:hint="default"/>
      </w:rPr>
    </w:lvl>
    <w:lvl w:ilvl="6">
      <w:numFmt w:val="bullet"/>
      <w:lvlText w:val="•"/>
      <w:lvlJc w:val="left"/>
      <w:pPr>
        <w:ind w:left="6819" w:hanging="720"/>
      </w:pPr>
      <w:rPr>
        <w:rFonts w:hint="default"/>
      </w:rPr>
    </w:lvl>
    <w:lvl w:ilvl="7">
      <w:numFmt w:val="bullet"/>
      <w:lvlText w:val="•"/>
      <w:lvlJc w:val="left"/>
      <w:pPr>
        <w:ind w:left="7876" w:hanging="720"/>
      </w:pPr>
      <w:rPr>
        <w:rFonts w:hint="default"/>
      </w:rPr>
    </w:lvl>
    <w:lvl w:ilvl="8">
      <w:numFmt w:val="bullet"/>
      <w:lvlText w:val="•"/>
      <w:lvlJc w:val="left"/>
      <w:pPr>
        <w:ind w:left="8934" w:hanging="720"/>
      </w:pPr>
      <w:rPr>
        <w:rFonts w:hint="default"/>
      </w:rPr>
    </w:lvl>
  </w:abstractNum>
  <w:abstractNum w:abstractNumId="2" w15:restartNumberingAfterBreak="0">
    <w:nsid w:val="00000404"/>
    <w:multiLevelType w:val="multilevel"/>
    <w:tmpl w:val="B1CA12DC"/>
    <w:lvl w:ilvl="0">
      <w:start w:val="7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/>
        <w:bCs/>
        <w:color w:val="000000"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999" w:hanging="279"/>
      </w:pPr>
      <w:rPr>
        <w:rFonts w:ascii="Arial" w:hAnsi="Arial" w:cs="Arial" w:hint="default"/>
        <w:b/>
        <w:bCs/>
        <w:spacing w:val="-6"/>
        <w:sz w:val="22"/>
        <w:szCs w:val="22"/>
      </w:rPr>
    </w:lvl>
    <w:lvl w:ilvl="2">
      <w:start w:val="1"/>
      <w:numFmt w:val="lowerRoman"/>
      <w:lvlText w:val="%3."/>
      <w:lvlJc w:val="left"/>
      <w:pPr>
        <w:ind w:left="1733" w:hanging="173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1098" w:hanging="173"/>
      </w:pPr>
      <w:rPr>
        <w:rFonts w:hint="default"/>
      </w:rPr>
    </w:lvl>
    <w:lvl w:ilvl="4">
      <w:numFmt w:val="bullet"/>
      <w:lvlText w:val="•"/>
      <w:lvlJc w:val="left"/>
      <w:pPr>
        <w:ind w:left="1200" w:hanging="173"/>
      </w:pPr>
      <w:rPr>
        <w:rFonts w:hint="default"/>
      </w:rPr>
    </w:lvl>
    <w:lvl w:ilvl="5">
      <w:numFmt w:val="bullet"/>
      <w:lvlText w:val="•"/>
      <w:lvlJc w:val="left"/>
      <w:pPr>
        <w:ind w:left="1733" w:hanging="173"/>
      </w:pPr>
      <w:rPr>
        <w:rFonts w:hint="default"/>
      </w:rPr>
    </w:lvl>
    <w:lvl w:ilvl="6">
      <w:numFmt w:val="bullet"/>
      <w:lvlText w:val="•"/>
      <w:lvlJc w:val="left"/>
      <w:pPr>
        <w:ind w:left="3599" w:hanging="173"/>
      </w:pPr>
      <w:rPr>
        <w:rFonts w:hint="default"/>
      </w:rPr>
    </w:lvl>
    <w:lvl w:ilvl="7">
      <w:numFmt w:val="bullet"/>
      <w:lvlText w:val="•"/>
      <w:lvlJc w:val="left"/>
      <w:pPr>
        <w:ind w:left="5464" w:hanging="173"/>
      </w:pPr>
      <w:rPr>
        <w:rFonts w:hint="default"/>
      </w:rPr>
    </w:lvl>
    <w:lvl w:ilvl="8">
      <w:numFmt w:val="bullet"/>
      <w:lvlText w:val="•"/>
      <w:lvlJc w:val="left"/>
      <w:pPr>
        <w:ind w:left="7329" w:hanging="173"/>
      </w:pPr>
      <w:rPr>
        <w:rFonts w:hint="default"/>
      </w:r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/>
        <w:b w:val="0"/>
        <w:bCs w:val="0"/>
        <w:spacing w:val="-1"/>
        <w:sz w:val="22"/>
        <w:szCs w:val="22"/>
      </w:rPr>
    </w:lvl>
    <w:lvl w:ilvl="1">
      <w:numFmt w:val="bullet"/>
      <w:lvlText w:val="•"/>
      <w:lvlJc w:val="left"/>
      <w:pPr>
        <w:ind w:left="1844" w:hanging="360"/>
      </w:pPr>
    </w:lvl>
    <w:lvl w:ilvl="2">
      <w:numFmt w:val="bullet"/>
      <w:lvlText w:val="•"/>
      <w:lvlJc w:val="left"/>
      <w:pPr>
        <w:ind w:left="2868" w:hanging="360"/>
      </w:pPr>
    </w:lvl>
    <w:lvl w:ilvl="3">
      <w:numFmt w:val="bullet"/>
      <w:lvlText w:val="•"/>
      <w:lvlJc w:val="left"/>
      <w:pPr>
        <w:ind w:left="3892" w:hanging="360"/>
      </w:pPr>
    </w:lvl>
    <w:lvl w:ilvl="4">
      <w:numFmt w:val="bullet"/>
      <w:lvlText w:val="•"/>
      <w:lvlJc w:val="left"/>
      <w:pPr>
        <w:ind w:left="4916" w:hanging="360"/>
      </w:pPr>
    </w:lvl>
    <w:lvl w:ilvl="5">
      <w:numFmt w:val="bullet"/>
      <w:lvlText w:val="•"/>
      <w:lvlJc w:val="left"/>
      <w:pPr>
        <w:ind w:left="5940" w:hanging="360"/>
      </w:pPr>
    </w:lvl>
    <w:lvl w:ilvl="6">
      <w:numFmt w:val="bullet"/>
      <w:lvlText w:val="•"/>
      <w:lvlJc w:val="left"/>
      <w:pPr>
        <w:ind w:left="6964" w:hanging="360"/>
      </w:pPr>
    </w:lvl>
    <w:lvl w:ilvl="7">
      <w:numFmt w:val="bullet"/>
      <w:lvlText w:val="•"/>
      <w:lvlJc w:val="left"/>
      <w:pPr>
        <w:ind w:left="7988" w:hanging="360"/>
      </w:pPr>
    </w:lvl>
    <w:lvl w:ilvl="8">
      <w:numFmt w:val="bullet"/>
      <w:lvlText w:val="•"/>
      <w:lvlJc w:val="left"/>
      <w:pPr>
        <w:ind w:left="901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Letter"/>
      <w:lvlText w:val="%1."/>
      <w:lvlJc w:val="left"/>
      <w:pPr>
        <w:ind w:left="120" w:hanging="279"/>
      </w:pPr>
      <w:rPr>
        <w:rFonts w:ascii="Arial" w:hAnsi="Arial" w:cs="Arial"/>
        <w:b/>
        <w:bCs/>
        <w:spacing w:val="-6"/>
        <w:sz w:val="22"/>
        <w:szCs w:val="22"/>
      </w:rPr>
    </w:lvl>
    <w:lvl w:ilvl="1">
      <w:numFmt w:val="bullet"/>
      <w:lvlText w:val="•"/>
      <w:lvlJc w:val="left"/>
      <w:pPr>
        <w:ind w:left="1216" w:hanging="279"/>
      </w:pPr>
    </w:lvl>
    <w:lvl w:ilvl="2">
      <w:numFmt w:val="bullet"/>
      <w:lvlText w:val="•"/>
      <w:lvlJc w:val="left"/>
      <w:pPr>
        <w:ind w:left="2312" w:hanging="279"/>
      </w:pPr>
    </w:lvl>
    <w:lvl w:ilvl="3">
      <w:numFmt w:val="bullet"/>
      <w:lvlText w:val="•"/>
      <w:lvlJc w:val="left"/>
      <w:pPr>
        <w:ind w:left="3408" w:hanging="279"/>
      </w:pPr>
    </w:lvl>
    <w:lvl w:ilvl="4">
      <w:numFmt w:val="bullet"/>
      <w:lvlText w:val="•"/>
      <w:lvlJc w:val="left"/>
      <w:pPr>
        <w:ind w:left="4504" w:hanging="279"/>
      </w:pPr>
    </w:lvl>
    <w:lvl w:ilvl="5">
      <w:numFmt w:val="bullet"/>
      <w:lvlText w:val="•"/>
      <w:lvlJc w:val="left"/>
      <w:pPr>
        <w:ind w:left="5600" w:hanging="279"/>
      </w:pPr>
    </w:lvl>
    <w:lvl w:ilvl="6">
      <w:numFmt w:val="bullet"/>
      <w:lvlText w:val="•"/>
      <w:lvlJc w:val="left"/>
      <w:pPr>
        <w:ind w:left="6696" w:hanging="279"/>
      </w:pPr>
    </w:lvl>
    <w:lvl w:ilvl="7">
      <w:numFmt w:val="bullet"/>
      <w:lvlText w:val="•"/>
      <w:lvlJc w:val="left"/>
      <w:pPr>
        <w:ind w:left="7792" w:hanging="279"/>
      </w:pPr>
    </w:lvl>
    <w:lvl w:ilvl="8">
      <w:numFmt w:val="bullet"/>
      <w:lvlText w:val="•"/>
      <w:lvlJc w:val="left"/>
      <w:pPr>
        <w:ind w:left="8888" w:hanging="279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Letter"/>
      <w:lvlText w:val="%1."/>
      <w:lvlJc w:val="left"/>
      <w:pPr>
        <w:ind w:left="459" w:hanging="360"/>
      </w:pPr>
      <w:rPr>
        <w:rFonts w:ascii="Arial" w:hAnsi="Arial" w:cs="Arial"/>
        <w:b/>
        <w:bCs/>
        <w:spacing w:val="-5"/>
        <w:w w:val="99"/>
        <w:sz w:val="20"/>
        <w:szCs w:val="20"/>
      </w:rPr>
    </w:lvl>
    <w:lvl w:ilvl="1">
      <w:numFmt w:val="bullet"/>
      <w:lvlText w:val="•"/>
      <w:lvlJc w:val="left"/>
      <w:pPr>
        <w:ind w:left="1519" w:hanging="360"/>
      </w:pPr>
    </w:lvl>
    <w:lvl w:ilvl="2">
      <w:numFmt w:val="bullet"/>
      <w:lvlText w:val="•"/>
      <w:lvlJc w:val="left"/>
      <w:pPr>
        <w:ind w:left="2579" w:hanging="360"/>
      </w:pPr>
    </w:lvl>
    <w:lvl w:ilvl="3">
      <w:numFmt w:val="bullet"/>
      <w:lvlText w:val="•"/>
      <w:lvlJc w:val="left"/>
      <w:pPr>
        <w:ind w:left="3639" w:hanging="360"/>
      </w:pPr>
    </w:lvl>
    <w:lvl w:ilvl="4">
      <w:numFmt w:val="bullet"/>
      <w:lvlText w:val="•"/>
      <w:lvlJc w:val="left"/>
      <w:pPr>
        <w:ind w:left="4699" w:hanging="360"/>
      </w:pPr>
    </w:lvl>
    <w:lvl w:ilvl="5">
      <w:numFmt w:val="bullet"/>
      <w:lvlText w:val="•"/>
      <w:lvlJc w:val="left"/>
      <w:pPr>
        <w:ind w:left="5759" w:hanging="360"/>
      </w:pPr>
    </w:lvl>
    <w:lvl w:ilvl="6">
      <w:numFmt w:val="bullet"/>
      <w:lvlText w:val="•"/>
      <w:lvlJc w:val="left"/>
      <w:pPr>
        <w:ind w:left="6820" w:hanging="360"/>
      </w:pPr>
    </w:lvl>
    <w:lvl w:ilvl="7">
      <w:numFmt w:val="bullet"/>
      <w:lvlText w:val="•"/>
      <w:lvlJc w:val="left"/>
      <w:pPr>
        <w:ind w:left="7880" w:hanging="360"/>
      </w:pPr>
    </w:lvl>
    <w:lvl w:ilvl="8">
      <w:numFmt w:val="bullet"/>
      <w:lvlText w:val="•"/>
      <w:lvlJc w:val="left"/>
      <w:pPr>
        <w:ind w:left="8940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Letter"/>
      <w:lvlText w:val="%1."/>
      <w:lvlJc w:val="left"/>
      <w:pPr>
        <w:ind w:left="519" w:hanging="360"/>
      </w:pPr>
      <w:rPr>
        <w:rFonts w:ascii="Arial" w:hAnsi="Arial" w:cs="Arial"/>
        <w:b/>
        <w:bCs/>
        <w:spacing w:val="-5"/>
        <w:w w:val="99"/>
        <w:sz w:val="20"/>
        <w:szCs w:val="20"/>
      </w:rPr>
    </w:lvl>
    <w:lvl w:ilvl="1">
      <w:numFmt w:val="bullet"/>
      <w:lvlText w:val="•"/>
      <w:lvlJc w:val="left"/>
      <w:pPr>
        <w:ind w:left="1573" w:hanging="360"/>
      </w:pPr>
    </w:lvl>
    <w:lvl w:ilvl="2">
      <w:numFmt w:val="bullet"/>
      <w:lvlText w:val="•"/>
      <w:lvlJc w:val="left"/>
      <w:pPr>
        <w:ind w:left="2627" w:hanging="360"/>
      </w:pPr>
    </w:lvl>
    <w:lvl w:ilvl="3">
      <w:numFmt w:val="bullet"/>
      <w:lvlText w:val="•"/>
      <w:lvlJc w:val="left"/>
      <w:pPr>
        <w:ind w:left="3681" w:hanging="360"/>
      </w:pPr>
    </w:lvl>
    <w:lvl w:ilvl="4">
      <w:numFmt w:val="bullet"/>
      <w:lvlText w:val="•"/>
      <w:lvlJc w:val="left"/>
      <w:pPr>
        <w:ind w:left="4735" w:hanging="360"/>
      </w:pPr>
    </w:lvl>
    <w:lvl w:ilvl="5">
      <w:numFmt w:val="bullet"/>
      <w:lvlText w:val="•"/>
      <w:lvlJc w:val="left"/>
      <w:pPr>
        <w:ind w:left="5789" w:hanging="360"/>
      </w:pPr>
    </w:lvl>
    <w:lvl w:ilvl="6">
      <w:numFmt w:val="bullet"/>
      <w:lvlText w:val="•"/>
      <w:lvlJc w:val="left"/>
      <w:pPr>
        <w:ind w:left="6843" w:hanging="360"/>
      </w:pPr>
    </w:lvl>
    <w:lvl w:ilvl="7">
      <w:numFmt w:val="bullet"/>
      <w:lvlText w:val="•"/>
      <w:lvlJc w:val="left"/>
      <w:pPr>
        <w:ind w:left="7897" w:hanging="360"/>
      </w:pPr>
    </w:lvl>
    <w:lvl w:ilvl="8">
      <w:numFmt w:val="bullet"/>
      <w:lvlText w:val="•"/>
      <w:lvlJc w:val="left"/>
      <w:pPr>
        <w:ind w:left="8952" w:hanging="360"/>
      </w:pPr>
    </w:lvl>
  </w:abstractNum>
  <w:abstractNum w:abstractNumId="7" w15:restartNumberingAfterBreak="0">
    <w:nsid w:val="226B1F23"/>
    <w:multiLevelType w:val="multilevel"/>
    <w:tmpl w:val="F050DEEE"/>
    <w:lvl w:ilvl="0">
      <w:start w:val="14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1269" w:hanging="279"/>
      </w:pPr>
      <w:rPr>
        <w:rFonts w:ascii="Arial" w:hAnsi="Arial" w:cs="Arial" w:hint="default"/>
        <w:b/>
        <w:bCs/>
        <w:spacing w:val="-6"/>
        <w:sz w:val="22"/>
        <w:szCs w:val="22"/>
      </w:rPr>
    </w:lvl>
    <w:lvl w:ilvl="2">
      <w:start w:val="1"/>
      <w:numFmt w:val="lowerRoman"/>
      <w:lvlText w:val="%3."/>
      <w:lvlJc w:val="left"/>
      <w:pPr>
        <w:ind w:left="2003" w:hanging="173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1368" w:hanging="173"/>
      </w:pPr>
      <w:rPr>
        <w:rFonts w:hint="default"/>
      </w:rPr>
    </w:lvl>
    <w:lvl w:ilvl="4">
      <w:numFmt w:val="bullet"/>
      <w:lvlText w:val="•"/>
      <w:lvlJc w:val="left"/>
      <w:pPr>
        <w:ind w:left="1470" w:hanging="173"/>
      </w:pPr>
      <w:rPr>
        <w:rFonts w:hint="default"/>
      </w:rPr>
    </w:lvl>
    <w:lvl w:ilvl="5">
      <w:numFmt w:val="bullet"/>
      <w:lvlText w:val="•"/>
      <w:lvlJc w:val="left"/>
      <w:pPr>
        <w:ind w:left="2003" w:hanging="173"/>
      </w:pPr>
      <w:rPr>
        <w:rFonts w:hint="default"/>
      </w:rPr>
    </w:lvl>
    <w:lvl w:ilvl="6">
      <w:numFmt w:val="bullet"/>
      <w:lvlText w:val="•"/>
      <w:lvlJc w:val="left"/>
      <w:pPr>
        <w:ind w:left="3869" w:hanging="173"/>
      </w:pPr>
      <w:rPr>
        <w:rFonts w:hint="default"/>
      </w:rPr>
    </w:lvl>
    <w:lvl w:ilvl="7">
      <w:numFmt w:val="bullet"/>
      <w:lvlText w:val="•"/>
      <w:lvlJc w:val="left"/>
      <w:pPr>
        <w:ind w:left="5734" w:hanging="173"/>
      </w:pPr>
      <w:rPr>
        <w:rFonts w:hint="default"/>
      </w:rPr>
    </w:lvl>
    <w:lvl w:ilvl="8">
      <w:numFmt w:val="bullet"/>
      <w:lvlText w:val="•"/>
      <w:lvlJc w:val="left"/>
      <w:pPr>
        <w:ind w:left="7599" w:hanging="173"/>
      </w:pPr>
      <w:rPr>
        <w:rFonts w:hint="default"/>
      </w:rPr>
    </w:lvl>
  </w:abstractNum>
  <w:abstractNum w:abstractNumId="8" w15:restartNumberingAfterBreak="0">
    <w:nsid w:val="23041B11"/>
    <w:multiLevelType w:val="hybridMultilevel"/>
    <w:tmpl w:val="59FA65EE"/>
    <w:lvl w:ilvl="0" w:tplc="C53C0D94">
      <w:start w:val="1"/>
      <w:numFmt w:val="decimal"/>
      <w:lvlText w:val="%1."/>
      <w:lvlJc w:val="left"/>
      <w:pPr>
        <w:ind w:left="720" w:hanging="360"/>
      </w:pPr>
      <w:rPr>
        <w:rFonts w:hint="default"/>
        <w:color w:val="2024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538D6"/>
    <w:multiLevelType w:val="multilevel"/>
    <w:tmpl w:val="00000885"/>
    <w:lvl w:ilvl="0">
      <w:start w:val="1"/>
      <w:numFmt w:val="decimal"/>
      <w:lvlText w:val="%1."/>
      <w:lvlJc w:val="left"/>
      <w:pPr>
        <w:ind w:left="759" w:hanging="360"/>
      </w:pPr>
      <w:rPr>
        <w:rFonts w:ascii="Arial" w:hAnsi="Arial" w:cs="Arial"/>
        <w:b/>
        <w:bCs/>
        <w:spacing w:val="-1"/>
        <w:sz w:val="22"/>
        <w:szCs w:val="22"/>
      </w:rPr>
    </w:lvl>
    <w:lvl w:ilvl="1">
      <w:numFmt w:val="bullet"/>
      <w:lvlText w:val="•"/>
      <w:lvlJc w:val="left"/>
      <w:pPr>
        <w:ind w:left="760" w:hanging="360"/>
      </w:pPr>
    </w:lvl>
    <w:lvl w:ilvl="2">
      <w:numFmt w:val="bullet"/>
      <w:lvlText w:val="•"/>
      <w:lvlJc w:val="left"/>
      <w:pPr>
        <w:ind w:left="1933" w:hanging="360"/>
      </w:pPr>
    </w:lvl>
    <w:lvl w:ilvl="3">
      <w:numFmt w:val="bullet"/>
      <w:lvlText w:val="•"/>
      <w:lvlJc w:val="left"/>
      <w:pPr>
        <w:ind w:left="3106" w:hanging="360"/>
      </w:pPr>
    </w:lvl>
    <w:lvl w:ilvl="4">
      <w:numFmt w:val="bullet"/>
      <w:lvlText w:val="•"/>
      <w:lvlJc w:val="left"/>
      <w:pPr>
        <w:ind w:left="4280" w:hanging="360"/>
      </w:pPr>
    </w:lvl>
    <w:lvl w:ilvl="5">
      <w:numFmt w:val="bullet"/>
      <w:lvlText w:val="•"/>
      <w:lvlJc w:val="left"/>
      <w:pPr>
        <w:ind w:left="5453" w:hanging="360"/>
      </w:pPr>
    </w:lvl>
    <w:lvl w:ilvl="6">
      <w:numFmt w:val="bullet"/>
      <w:lvlText w:val="•"/>
      <w:lvlJc w:val="left"/>
      <w:pPr>
        <w:ind w:left="6626" w:hanging="360"/>
      </w:pPr>
    </w:lvl>
    <w:lvl w:ilvl="7">
      <w:numFmt w:val="bullet"/>
      <w:lvlText w:val="•"/>
      <w:lvlJc w:val="left"/>
      <w:pPr>
        <w:ind w:left="7800" w:hanging="360"/>
      </w:pPr>
    </w:lvl>
    <w:lvl w:ilvl="8">
      <w:numFmt w:val="bullet"/>
      <w:lvlText w:val="•"/>
      <w:lvlJc w:val="left"/>
      <w:pPr>
        <w:ind w:left="8973" w:hanging="360"/>
      </w:pPr>
    </w:lvl>
  </w:abstractNum>
  <w:abstractNum w:abstractNumId="10" w15:restartNumberingAfterBreak="0">
    <w:nsid w:val="6BF2706F"/>
    <w:multiLevelType w:val="multilevel"/>
    <w:tmpl w:val="F9DADCFA"/>
    <w:lvl w:ilvl="0">
      <w:start w:val="15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/>
        <w:bCs/>
        <w:spacing w:val="-1"/>
        <w:sz w:val="22"/>
        <w:szCs w:val="22"/>
      </w:rPr>
    </w:lvl>
    <w:lvl w:ilvl="1">
      <w:start w:val="1"/>
      <w:numFmt w:val="upperLetter"/>
      <w:lvlText w:val="%2."/>
      <w:lvlJc w:val="left"/>
      <w:pPr>
        <w:ind w:left="999" w:hanging="279"/>
      </w:pPr>
      <w:rPr>
        <w:rFonts w:ascii="Arial" w:hAnsi="Arial" w:cs="Arial" w:hint="default"/>
        <w:b/>
        <w:bCs/>
        <w:spacing w:val="-6"/>
        <w:sz w:val="22"/>
        <w:szCs w:val="22"/>
      </w:rPr>
    </w:lvl>
    <w:lvl w:ilvl="2">
      <w:start w:val="1"/>
      <w:numFmt w:val="lowerRoman"/>
      <w:lvlText w:val="%3."/>
      <w:lvlJc w:val="left"/>
      <w:pPr>
        <w:ind w:left="1733" w:hanging="173"/>
      </w:pPr>
      <w:rPr>
        <w:rFonts w:ascii="Arial" w:hAnsi="Arial" w:cs="Arial" w:hint="default"/>
        <w:b w:val="0"/>
        <w:bCs w:val="0"/>
        <w:spacing w:val="-1"/>
        <w:sz w:val="22"/>
        <w:szCs w:val="22"/>
      </w:rPr>
    </w:lvl>
    <w:lvl w:ilvl="3">
      <w:numFmt w:val="bullet"/>
      <w:lvlText w:val="•"/>
      <w:lvlJc w:val="left"/>
      <w:pPr>
        <w:ind w:left="1098" w:hanging="173"/>
      </w:pPr>
      <w:rPr>
        <w:rFonts w:hint="default"/>
      </w:rPr>
    </w:lvl>
    <w:lvl w:ilvl="4">
      <w:numFmt w:val="bullet"/>
      <w:lvlText w:val="•"/>
      <w:lvlJc w:val="left"/>
      <w:pPr>
        <w:ind w:left="1200" w:hanging="173"/>
      </w:pPr>
      <w:rPr>
        <w:rFonts w:hint="default"/>
      </w:rPr>
    </w:lvl>
    <w:lvl w:ilvl="5">
      <w:numFmt w:val="bullet"/>
      <w:lvlText w:val="•"/>
      <w:lvlJc w:val="left"/>
      <w:pPr>
        <w:ind w:left="1733" w:hanging="173"/>
      </w:pPr>
      <w:rPr>
        <w:rFonts w:hint="default"/>
      </w:rPr>
    </w:lvl>
    <w:lvl w:ilvl="6">
      <w:numFmt w:val="bullet"/>
      <w:lvlText w:val="•"/>
      <w:lvlJc w:val="left"/>
      <w:pPr>
        <w:ind w:left="3599" w:hanging="173"/>
      </w:pPr>
      <w:rPr>
        <w:rFonts w:hint="default"/>
      </w:rPr>
    </w:lvl>
    <w:lvl w:ilvl="7">
      <w:numFmt w:val="bullet"/>
      <w:lvlText w:val="•"/>
      <w:lvlJc w:val="left"/>
      <w:pPr>
        <w:ind w:left="5464" w:hanging="173"/>
      </w:pPr>
      <w:rPr>
        <w:rFonts w:hint="default"/>
      </w:rPr>
    </w:lvl>
    <w:lvl w:ilvl="8">
      <w:numFmt w:val="bullet"/>
      <w:lvlText w:val="•"/>
      <w:lvlJc w:val="left"/>
      <w:pPr>
        <w:ind w:left="7329" w:hanging="173"/>
      </w:pPr>
      <w:rPr>
        <w:rFonts w:hint="default"/>
      </w:rPr>
    </w:lvl>
  </w:abstractNum>
  <w:num w:numId="1" w16cid:durableId="1438481664">
    <w:abstractNumId w:val="6"/>
  </w:num>
  <w:num w:numId="2" w16cid:durableId="771586525">
    <w:abstractNumId w:val="5"/>
  </w:num>
  <w:num w:numId="3" w16cid:durableId="55669774">
    <w:abstractNumId w:val="4"/>
  </w:num>
  <w:num w:numId="4" w16cid:durableId="1289434094">
    <w:abstractNumId w:val="3"/>
  </w:num>
  <w:num w:numId="5" w16cid:durableId="752311991">
    <w:abstractNumId w:val="2"/>
  </w:num>
  <w:num w:numId="6" w16cid:durableId="450325608">
    <w:abstractNumId w:val="1"/>
  </w:num>
  <w:num w:numId="7" w16cid:durableId="370110547">
    <w:abstractNumId w:val="0"/>
  </w:num>
  <w:num w:numId="8" w16cid:durableId="386493646">
    <w:abstractNumId w:val="9"/>
  </w:num>
  <w:num w:numId="9" w16cid:durableId="1854030764">
    <w:abstractNumId w:val="7"/>
  </w:num>
  <w:num w:numId="10" w16cid:durableId="1024016128">
    <w:abstractNumId w:val="10"/>
  </w:num>
  <w:num w:numId="11" w16cid:durableId="1088380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75"/>
    <w:rsid w:val="00065448"/>
    <w:rsid w:val="000920C9"/>
    <w:rsid w:val="00097C7C"/>
    <w:rsid w:val="002516CB"/>
    <w:rsid w:val="003164A3"/>
    <w:rsid w:val="00320375"/>
    <w:rsid w:val="003A78CE"/>
    <w:rsid w:val="003B45EE"/>
    <w:rsid w:val="003C47F7"/>
    <w:rsid w:val="004E1202"/>
    <w:rsid w:val="004E79C2"/>
    <w:rsid w:val="00671E60"/>
    <w:rsid w:val="006F5E79"/>
    <w:rsid w:val="00866086"/>
    <w:rsid w:val="008817DE"/>
    <w:rsid w:val="00890883"/>
    <w:rsid w:val="008D4407"/>
    <w:rsid w:val="009E39FC"/>
    <w:rsid w:val="00A33418"/>
    <w:rsid w:val="00A6743F"/>
    <w:rsid w:val="00AC7549"/>
    <w:rsid w:val="00C47695"/>
    <w:rsid w:val="00D25A0A"/>
    <w:rsid w:val="00E349D8"/>
    <w:rsid w:val="00E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874CB41"/>
  <w15:chartTrackingRefBased/>
  <w15:docId w15:val="{C5575FBB-EFA5-4AAA-9C73-5CDA9A12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20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0375"/>
    <w:pPr>
      <w:spacing w:before="69"/>
      <w:ind w:left="2992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1"/>
    <w:qFormat/>
    <w:rsid w:val="00320375"/>
    <w:pPr>
      <w:ind w:left="460" w:hanging="360"/>
      <w:outlineLvl w:val="1"/>
    </w:pPr>
    <w:rPr>
      <w:rFonts w:ascii="Arial" w:hAnsi="Arial" w:cs="Arial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3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03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375"/>
  </w:style>
  <w:style w:type="paragraph" w:styleId="Footer">
    <w:name w:val="footer"/>
    <w:basedOn w:val="Normal"/>
    <w:link w:val="FooterChar"/>
    <w:uiPriority w:val="99"/>
    <w:unhideWhenUsed/>
    <w:rsid w:val="003203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375"/>
  </w:style>
  <w:style w:type="paragraph" w:styleId="BodyText">
    <w:name w:val="Body Text"/>
    <w:basedOn w:val="Normal"/>
    <w:link w:val="BodyTextChar"/>
    <w:uiPriority w:val="1"/>
    <w:qFormat/>
    <w:rsid w:val="00320375"/>
    <w:pPr>
      <w:ind w:left="4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20375"/>
    <w:rPr>
      <w:rFonts w:ascii="Arial" w:eastAsia="Times New Roman" w:hAnsi="Arial" w:cs="Arial"/>
    </w:rPr>
  </w:style>
  <w:style w:type="character" w:customStyle="1" w:styleId="Heading1Char">
    <w:name w:val="Heading 1 Char"/>
    <w:basedOn w:val="DefaultParagraphFont"/>
    <w:link w:val="Heading1"/>
    <w:uiPriority w:val="1"/>
    <w:rsid w:val="00320375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320375"/>
    <w:rPr>
      <w:rFonts w:ascii="Arial" w:eastAsia="Times New Roman" w:hAnsi="Arial" w:cs="Arial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375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320375"/>
  </w:style>
  <w:style w:type="paragraph" w:customStyle="1" w:styleId="TableParagraph">
    <w:name w:val="Table Paragraph"/>
    <w:basedOn w:val="Normal"/>
    <w:uiPriority w:val="1"/>
    <w:qFormat/>
    <w:rsid w:val="0032037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2037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20375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uiPriority w:val="22"/>
    <w:qFormat/>
    <w:rsid w:val="00320375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3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7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32037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3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37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37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32037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320375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2037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6B5A5-DB1A-4893-93BD-BA8A00FCC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 and Administration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Camber Thompson</dc:creator>
  <cp:keywords/>
  <dc:description/>
  <cp:lastModifiedBy>Brandi Schroeder (OSP)</cp:lastModifiedBy>
  <cp:revision>2</cp:revision>
  <dcterms:created xsi:type="dcterms:W3CDTF">2025-08-19T14:08:00Z</dcterms:created>
  <dcterms:modified xsi:type="dcterms:W3CDTF">2025-08-19T14:08:00Z</dcterms:modified>
</cp:coreProperties>
</file>