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0375" w:rsidRDefault="00320375" w:rsidP="00320375">
      <w:pPr>
        <w:pStyle w:val="Header"/>
      </w:pPr>
      <w:bookmarkStart w:id="0" w:name="_GoBack"/>
      <w:bookmarkEnd w:id="0"/>
      <w:r>
        <w:rPr>
          <w:noProof/>
        </w:rPr>
        <w:drawing>
          <wp:anchor distT="0" distB="0" distL="114300" distR="114300" simplePos="0" relativeHeight="251672576" behindDoc="0" locked="0" layoutInCell="1" allowOverlap="1" wp14:anchorId="5840DD86" wp14:editId="4B7F3353">
            <wp:simplePos x="0" y="0"/>
            <wp:positionH relativeFrom="column">
              <wp:posOffset>257175</wp:posOffset>
            </wp:positionH>
            <wp:positionV relativeFrom="paragraph">
              <wp:posOffset>0</wp:posOffset>
            </wp:positionV>
            <wp:extent cx="1362075" cy="136207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075" cy="1362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E4FEC" w:rsidRDefault="00320375" w:rsidP="00320375">
      <w:pPr>
        <w:pStyle w:val="Header"/>
      </w:pPr>
      <w:r>
        <w:tab/>
        <w:t xml:space="preserve">                       </w:t>
      </w:r>
    </w:p>
    <w:p w:rsidR="00320375" w:rsidRPr="00320375" w:rsidRDefault="00EE4FEC" w:rsidP="00320375">
      <w:pPr>
        <w:pStyle w:val="Header"/>
        <w:rPr>
          <w:rFonts w:ascii="Arial" w:hAnsi="Arial" w:cs="Arial"/>
          <w:b/>
          <w:bCs/>
          <w:spacing w:val="-2"/>
          <w:sz w:val="32"/>
          <w:szCs w:val="32"/>
        </w:rPr>
      </w:pPr>
      <w:r>
        <w:tab/>
        <w:t xml:space="preserve">                       </w:t>
      </w:r>
      <w:r w:rsidR="00320375" w:rsidRPr="00320375">
        <w:rPr>
          <w:rFonts w:ascii="Arial" w:hAnsi="Arial" w:cs="Arial"/>
          <w:b/>
          <w:bCs/>
          <w:spacing w:val="-2"/>
          <w:sz w:val="32"/>
          <w:szCs w:val="32"/>
        </w:rPr>
        <w:t xml:space="preserve">STATE OF ARKANSAS </w:t>
      </w:r>
    </w:p>
    <w:p w:rsidR="00320375" w:rsidRPr="00320375" w:rsidRDefault="00320375" w:rsidP="00320375">
      <w:pPr>
        <w:pStyle w:val="Header"/>
        <w:rPr>
          <w:rFonts w:ascii="Arial" w:hAnsi="Arial" w:cs="Arial"/>
          <w:b/>
          <w:bCs/>
          <w:spacing w:val="-1"/>
        </w:rPr>
      </w:pPr>
      <w:r w:rsidRPr="00320375">
        <w:rPr>
          <w:rFonts w:ascii="Arial" w:hAnsi="Arial" w:cs="Arial"/>
          <w:b/>
          <w:bCs/>
          <w:spacing w:val="-1"/>
        </w:rPr>
        <w:tab/>
      </w:r>
      <w:r>
        <w:rPr>
          <w:rFonts w:ascii="Arial" w:hAnsi="Arial" w:cs="Arial"/>
          <w:b/>
          <w:bCs/>
          <w:spacing w:val="-1"/>
        </w:rPr>
        <w:t xml:space="preserve">                       </w:t>
      </w:r>
      <w:r w:rsidRPr="00320375">
        <w:rPr>
          <w:rFonts w:ascii="Arial" w:hAnsi="Arial" w:cs="Arial"/>
          <w:b/>
          <w:bCs/>
          <w:spacing w:val="-1"/>
        </w:rPr>
        <w:t>COMMODITIES</w:t>
      </w:r>
      <w:r w:rsidRPr="00320375">
        <w:rPr>
          <w:rFonts w:ascii="Arial" w:hAnsi="Arial" w:cs="Arial"/>
          <w:b/>
          <w:bCs/>
          <w:spacing w:val="1"/>
        </w:rPr>
        <w:t xml:space="preserve"> </w:t>
      </w:r>
      <w:r w:rsidRPr="00320375">
        <w:rPr>
          <w:rFonts w:ascii="Arial" w:hAnsi="Arial" w:cs="Arial"/>
          <w:b/>
          <w:bCs/>
          <w:spacing w:val="-1"/>
        </w:rPr>
        <w:t xml:space="preserve">CONTRACT </w:t>
      </w:r>
    </w:p>
    <w:p w:rsidR="00866086" w:rsidRPr="00320375" w:rsidRDefault="00320375" w:rsidP="00320375">
      <w:pPr>
        <w:rPr>
          <w:rFonts w:ascii="Arial" w:hAnsi="Arial" w:cs="Arial"/>
        </w:rPr>
      </w:pPr>
      <w:r w:rsidRPr="00320375">
        <w:rPr>
          <w:rFonts w:ascii="Arial" w:hAnsi="Arial" w:cs="Arial"/>
          <w:b/>
          <w:bCs/>
          <w:spacing w:val="-1"/>
        </w:rPr>
        <w:tab/>
      </w:r>
      <w:r w:rsidRPr="00320375">
        <w:rPr>
          <w:rFonts w:ascii="Arial" w:hAnsi="Arial" w:cs="Arial"/>
          <w:b/>
          <w:bCs/>
          <w:spacing w:val="-1"/>
        </w:rPr>
        <w:tab/>
      </w:r>
      <w:r>
        <w:rPr>
          <w:rFonts w:ascii="Arial" w:hAnsi="Arial" w:cs="Arial"/>
          <w:b/>
          <w:bCs/>
          <w:spacing w:val="-1"/>
        </w:rPr>
        <w:t xml:space="preserve">              </w:t>
      </w:r>
      <w:r w:rsidRPr="00320375">
        <w:rPr>
          <w:rFonts w:ascii="Arial" w:hAnsi="Arial" w:cs="Arial"/>
          <w:b/>
          <w:bCs/>
          <w:spacing w:val="-1"/>
        </w:rPr>
        <w:t>Contract # ___________</w:t>
      </w:r>
    </w:p>
    <w:p w:rsidR="00320375" w:rsidRDefault="00320375"/>
    <w:p w:rsidR="00320375" w:rsidRDefault="00320375"/>
    <w:p w:rsidR="00320375" w:rsidRDefault="00320375"/>
    <w:p w:rsidR="00320375" w:rsidRDefault="00320375" w:rsidP="00320375">
      <w:pPr>
        <w:pStyle w:val="BodyText"/>
        <w:tabs>
          <w:tab w:val="left" w:pos="760"/>
        </w:tabs>
        <w:kinsoku w:val="0"/>
        <w:overflowPunct w:val="0"/>
        <w:ind w:left="0" w:right="216"/>
        <w:rPr>
          <w:spacing w:val="-2"/>
        </w:rPr>
      </w:pPr>
      <w:bookmarkStart w:id="1" w:name="_Hlk37399656"/>
    </w:p>
    <w:p w:rsidR="00320375" w:rsidRPr="00EE4FEC" w:rsidRDefault="00320375" w:rsidP="00320375">
      <w:pPr>
        <w:pStyle w:val="BodyText"/>
        <w:tabs>
          <w:tab w:val="left" w:pos="760"/>
        </w:tabs>
        <w:kinsoku w:val="0"/>
        <w:overflowPunct w:val="0"/>
        <w:ind w:left="0" w:right="216" w:firstLine="461"/>
        <w:rPr>
          <w:spacing w:val="-2"/>
          <w:sz w:val="22"/>
          <w:szCs w:val="22"/>
        </w:rPr>
      </w:pPr>
      <w:r w:rsidRPr="00EE4FEC">
        <w:rPr>
          <w:noProof/>
          <w:sz w:val="22"/>
          <w:szCs w:val="22"/>
        </w:rPr>
        <mc:AlternateContent>
          <mc:Choice Requires="wps">
            <w:drawing>
              <wp:anchor distT="0" distB="0" distL="114300" distR="114300" simplePos="0" relativeHeight="251659264" behindDoc="1" locked="0" layoutInCell="0" allowOverlap="1">
                <wp:simplePos x="0" y="0"/>
                <wp:positionH relativeFrom="page">
                  <wp:posOffset>6070600</wp:posOffset>
                </wp:positionH>
                <wp:positionV relativeFrom="paragraph">
                  <wp:posOffset>46990</wp:posOffset>
                </wp:positionV>
                <wp:extent cx="12700" cy="170815"/>
                <wp:effectExtent l="12700" t="5715" r="0" b="4445"/>
                <wp:wrapNone/>
                <wp:docPr id="13" name="Freeform: 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70815"/>
                        </a:xfrm>
                        <a:custGeom>
                          <a:avLst/>
                          <a:gdLst>
                            <a:gd name="T0" fmla="*/ 0 w 20"/>
                            <a:gd name="T1" fmla="*/ 0 h 269"/>
                            <a:gd name="T2" fmla="*/ 0 w 20"/>
                            <a:gd name="T3" fmla="*/ 268 h 269"/>
                          </a:gdLst>
                          <a:ahLst/>
                          <a:cxnLst>
                            <a:cxn ang="0">
                              <a:pos x="T0" y="T1"/>
                            </a:cxn>
                            <a:cxn ang="0">
                              <a:pos x="T2" y="T3"/>
                            </a:cxn>
                          </a:cxnLst>
                          <a:rect l="0" t="0" r="r" b="b"/>
                          <a:pathLst>
                            <a:path w="20" h="269">
                              <a:moveTo>
                                <a:pt x="0" y="0"/>
                              </a:moveTo>
                              <a:lnTo>
                                <a:pt x="0" y="268"/>
                              </a:lnTo>
                            </a:path>
                          </a:pathLst>
                        </a:custGeom>
                        <a:noFill/>
                        <a:ln w="73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55A6300" id="Freeform: Shape 13"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78pt,3.7pt,478pt,17.1pt" coordsize="20,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" o:allowincell="f" filled="f" strokeweight=".20494mm">
                <v:path arrowok="t" o:connecttype="custom" o:connectlocs="0,0;0,170180" o:connectangles="0,0"/>
                <w10:wrap anchorx="page"/>
              </v:polyline>
            </w:pict>
          </mc:Fallback>
        </mc:AlternateContent>
      </w:r>
      <w:r w:rsidRPr="00EE4FEC">
        <w:rPr>
          <w:spacing w:val="-2"/>
          <w:sz w:val="22"/>
          <w:szCs w:val="22"/>
        </w:rPr>
        <w:t xml:space="preserve">This contract (“Contract”) is by and between the Arkansas Department of ____________________ </w:t>
      </w:r>
    </w:p>
    <w:p w:rsidR="00320375" w:rsidRPr="00EE4FEC" w:rsidRDefault="00320375" w:rsidP="00320375">
      <w:pPr>
        <w:pStyle w:val="BodyText"/>
        <w:tabs>
          <w:tab w:val="left" w:pos="760"/>
        </w:tabs>
        <w:kinsoku w:val="0"/>
        <w:overflowPunct w:val="0"/>
        <w:ind w:left="461" w:right="216"/>
        <w:rPr>
          <w:spacing w:val="-1"/>
          <w:sz w:val="22"/>
          <w:szCs w:val="22"/>
        </w:rPr>
      </w:pPr>
      <w:r w:rsidRPr="00EE4FEC">
        <w:rPr>
          <w:spacing w:val="-2"/>
          <w:sz w:val="22"/>
          <w:szCs w:val="22"/>
        </w:rPr>
        <w:t>(“</w:t>
      </w:r>
      <w:r w:rsidRPr="00EE4FEC">
        <w:rPr>
          <w:spacing w:val="-1"/>
          <w:sz w:val="22"/>
          <w:szCs w:val="22"/>
        </w:rPr>
        <w:t xml:space="preserve">Department” or the “State”), and </w:t>
      </w:r>
      <w:r w:rsidRPr="00EE4FEC">
        <w:rPr>
          <w:spacing w:val="-2"/>
          <w:sz w:val="22"/>
          <w:szCs w:val="22"/>
        </w:rPr>
        <w:t>_______________________</w:t>
      </w:r>
      <w:r w:rsidRPr="00EE4FEC">
        <w:rPr>
          <w:spacing w:val="-1"/>
          <w:sz w:val="22"/>
          <w:szCs w:val="22"/>
        </w:rPr>
        <w:t xml:space="preserve"> [Contractor name as registered with the Secretary of State], a [entity type and state of formation] (“Contractor”), with principal address at _______________________. The Contractor and the State are referred to hereinafter, collectively, as the “Parties.”</w:t>
      </w:r>
    </w:p>
    <w:p w:rsidR="00320375" w:rsidRPr="00EE4FEC" w:rsidRDefault="00320375" w:rsidP="00320375">
      <w:pPr>
        <w:pStyle w:val="BodyText"/>
        <w:tabs>
          <w:tab w:val="left" w:pos="760"/>
        </w:tabs>
        <w:kinsoku w:val="0"/>
        <w:overflowPunct w:val="0"/>
        <w:ind w:left="461" w:right="216"/>
        <w:rPr>
          <w:spacing w:val="-1"/>
          <w:sz w:val="22"/>
          <w:szCs w:val="22"/>
        </w:rPr>
      </w:pPr>
    </w:p>
    <w:p w:rsidR="00320375" w:rsidRPr="00EE4FEC" w:rsidRDefault="00320375" w:rsidP="00320375">
      <w:pPr>
        <w:pStyle w:val="BodyText"/>
        <w:tabs>
          <w:tab w:val="left" w:pos="760"/>
        </w:tabs>
        <w:kinsoku w:val="0"/>
        <w:overflowPunct w:val="0"/>
        <w:ind w:left="720" w:right="216"/>
        <w:rPr>
          <w:spacing w:val="-1"/>
          <w:sz w:val="22"/>
          <w:szCs w:val="22"/>
        </w:rPr>
      </w:pPr>
      <w:r w:rsidRPr="00EE4FEC">
        <w:rPr>
          <w:spacing w:val="-1"/>
          <w:sz w:val="22"/>
          <w:szCs w:val="22"/>
        </w:rPr>
        <w:t>WHEREAS, the State seeks a contractor willing to sell it the commodity or commodities identified in Exhibit A hereto (the “Commodities”); and</w:t>
      </w:r>
    </w:p>
    <w:p w:rsidR="00320375" w:rsidRPr="00EE4FEC" w:rsidRDefault="00320375" w:rsidP="00320375">
      <w:pPr>
        <w:pStyle w:val="BodyText"/>
        <w:tabs>
          <w:tab w:val="left" w:pos="760"/>
        </w:tabs>
        <w:kinsoku w:val="0"/>
        <w:overflowPunct w:val="0"/>
        <w:ind w:left="461" w:right="216"/>
        <w:rPr>
          <w:spacing w:val="-1"/>
          <w:sz w:val="22"/>
          <w:szCs w:val="22"/>
        </w:rPr>
      </w:pPr>
    </w:p>
    <w:p w:rsidR="00320375" w:rsidRPr="00EE4FEC" w:rsidRDefault="00320375" w:rsidP="00320375">
      <w:pPr>
        <w:pStyle w:val="BodyText"/>
        <w:tabs>
          <w:tab w:val="left" w:pos="760"/>
        </w:tabs>
        <w:kinsoku w:val="0"/>
        <w:overflowPunct w:val="0"/>
        <w:ind w:left="720" w:right="216"/>
        <w:rPr>
          <w:spacing w:val="-1"/>
          <w:sz w:val="22"/>
          <w:szCs w:val="22"/>
        </w:rPr>
      </w:pPr>
      <w:r w:rsidRPr="00EE4FEC">
        <w:rPr>
          <w:spacing w:val="-1"/>
          <w:sz w:val="22"/>
          <w:szCs w:val="22"/>
        </w:rPr>
        <w:t>WHEREAS, the Contractor is willing to sell the State the Commodities for the prices identified in Exhibit A hereto.</w:t>
      </w:r>
    </w:p>
    <w:p w:rsidR="00320375" w:rsidRPr="00EE4FEC" w:rsidRDefault="00320375" w:rsidP="00320375">
      <w:pPr>
        <w:pStyle w:val="BodyText"/>
        <w:tabs>
          <w:tab w:val="left" w:pos="760"/>
        </w:tabs>
        <w:kinsoku w:val="0"/>
        <w:overflowPunct w:val="0"/>
        <w:ind w:left="461" w:right="216"/>
        <w:rPr>
          <w:spacing w:val="-1"/>
          <w:sz w:val="22"/>
          <w:szCs w:val="22"/>
        </w:rPr>
      </w:pPr>
    </w:p>
    <w:p w:rsidR="00320375" w:rsidRPr="00EE4FEC" w:rsidRDefault="00320375" w:rsidP="00320375">
      <w:pPr>
        <w:pStyle w:val="BodyText"/>
        <w:tabs>
          <w:tab w:val="left" w:pos="760"/>
        </w:tabs>
        <w:kinsoku w:val="0"/>
        <w:overflowPunct w:val="0"/>
        <w:ind w:left="720" w:right="216"/>
        <w:rPr>
          <w:spacing w:val="-1"/>
          <w:sz w:val="22"/>
          <w:szCs w:val="22"/>
        </w:rPr>
      </w:pPr>
      <w:r w:rsidRPr="00EE4FEC">
        <w:rPr>
          <w:spacing w:val="-1"/>
          <w:sz w:val="22"/>
          <w:szCs w:val="22"/>
        </w:rPr>
        <w:tab/>
        <w:t>NOW THEREFORE, in consideration of their mutual promises and obligations set forth herein and as incorporated, the Parties agree as follows:</w:t>
      </w:r>
    </w:p>
    <w:p w:rsidR="00320375" w:rsidRPr="00EE4FEC" w:rsidRDefault="00320375" w:rsidP="00320375">
      <w:pPr>
        <w:pStyle w:val="BodyText"/>
        <w:kinsoku w:val="0"/>
        <w:overflowPunct w:val="0"/>
        <w:ind w:left="0"/>
        <w:rPr>
          <w:sz w:val="22"/>
          <w:szCs w:val="22"/>
        </w:rPr>
      </w:pPr>
    </w:p>
    <w:p w:rsidR="00320375" w:rsidRPr="00EE4FEC" w:rsidRDefault="00320375" w:rsidP="00320375">
      <w:pPr>
        <w:pStyle w:val="BodyText"/>
        <w:numPr>
          <w:ilvl w:val="0"/>
          <w:numId w:val="7"/>
        </w:numPr>
        <w:tabs>
          <w:tab w:val="left" w:pos="760"/>
          <w:tab w:val="left" w:pos="3977"/>
          <w:tab w:val="left" w:pos="10298"/>
        </w:tabs>
        <w:kinsoku w:val="0"/>
        <w:overflowPunct w:val="0"/>
        <w:ind w:right="164"/>
        <w:rPr>
          <w:b/>
          <w:bCs/>
          <w:spacing w:val="-1"/>
          <w:sz w:val="22"/>
          <w:szCs w:val="22"/>
        </w:rPr>
      </w:pPr>
      <w:r w:rsidRPr="00EE4FEC">
        <w:rPr>
          <w:b/>
          <w:bCs/>
          <w:color w:val="333333"/>
          <w:sz w:val="22"/>
          <w:szCs w:val="22"/>
          <w:lang w:val="en"/>
        </w:rPr>
        <w:t xml:space="preserve">Commodities &amp; Purchase Price. </w:t>
      </w:r>
      <w:r w:rsidRPr="00EE4FEC">
        <w:rPr>
          <w:color w:val="333333"/>
          <w:sz w:val="22"/>
          <w:szCs w:val="22"/>
          <w:lang w:val="en"/>
        </w:rPr>
        <w:t>During the term of this Contract, the Contractor shall, in the quantities set forth in any purchase order that the Department may submit to the Contractor under this Contract, sell to the Department the Commodities set forth on Exhibit A at the prices stated therein. Unless otherwise stated in Exhibit A, the Department shall pay all taxes applicable to any purchase it makes under this Contract.</w:t>
      </w:r>
    </w:p>
    <w:p w:rsidR="00320375" w:rsidRPr="00EE4FEC" w:rsidRDefault="00320375" w:rsidP="00320375">
      <w:pPr>
        <w:pStyle w:val="BodyText"/>
        <w:tabs>
          <w:tab w:val="left" w:pos="760"/>
          <w:tab w:val="left" w:pos="3977"/>
          <w:tab w:val="left" w:pos="10298"/>
        </w:tabs>
        <w:kinsoku w:val="0"/>
        <w:overflowPunct w:val="0"/>
        <w:ind w:left="759" w:right="164"/>
        <w:rPr>
          <w:b/>
          <w:bCs/>
          <w:spacing w:val="-1"/>
          <w:sz w:val="22"/>
          <w:szCs w:val="22"/>
        </w:rPr>
      </w:pPr>
    </w:p>
    <w:p w:rsidR="00320375" w:rsidRPr="00EE4FEC" w:rsidRDefault="00320375" w:rsidP="00320375">
      <w:pPr>
        <w:ind w:left="720"/>
        <w:rPr>
          <w:rFonts w:ascii="Arial" w:hAnsi="Arial" w:cs="Arial"/>
          <w:sz w:val="22"/>
          <w:szCs w:val="22"/>
        </w:rPr>
      </w:pPr>
      <w:r w:rsidRPr="00EE4FEC">
        <w:rPr>
          <w:rFonts w:ascii="Arial" w:hAnsi="Arial" w:cs="Arial"/>
          <w:sz w:val="22"/>
          <w:szCs w:val="22"/>
        </w:rPr>
        <w:t xml:space="preserve">Price changes may be negotiated at the time of contract renewal at the discretion of the State. Any request for a price increase must include supporting documentation demonstrating that the increase in contract price is based on an increased cost to the Contractor and that the proposed pricing is still competitive in the marketplace.  The Department of Transformation and Shared Services, Office of State Procurement, has the right to approve or deny any request for a price adjustment.  </w:t>
      </w:r>
    </w:p>
    <w:p w:rsidR="00320375" w:rsidRPr="00EE4FEC" w:rsidRDefault="00320375" w:rsidP="00320375">
      <w:pPr>
        <w:pStyle w:val="BodyText"/>
        <w:tabs>
          <w:tab w:val="left" w:pos="760"/>
          <w:tab w:val="left" w:pos="3977"/>
          <w:tab w:val="left" w:pos="10298"/>
        </w:tabs>
        <w:kinsoku w:val="0"/>
        <w:overflowPunct w:val="0"/>
        <w:ind w:left="759" w:right="164"/>
        <w:rPr>
          <w:b/>
          <w:bCs/>
          <w:spacing w:val="-1"/>
          <w:sz w:val="22"/>
          <w:szCs w:val="22"/>
        </w:rPr>
      </w:pPr>
    </w:p>
    <w:p w:rsidR="00320375" w:rsidRPr="00EE4FEC" w:rsidRDefault="00320375" w:rsidP="00320375">
      <w:pPr>
        <w:pStyle w:val="BodyText"/>
        <w:numPr>
          <w:ilvl w:val="0"/>
          <w:numId w:val="7"/>
        </w:numPr>
        <w:tabs>
          <w:tab w:val="left" w:pos="760"/>
          <w:tab w:val="left" w:pos="3977"/>
          <w:tab w:val="left" w:pos="10298"/>
        </w:tabs>
        <w:kinsoku w:val="0"/>
        <w:overflowPunct w:val="0"/>
        <w:ind w:right="164"/>
        <w:rPr>
          <w:b/>
          <w:bCs/>
          <w:spacing w:val="-1"/>
          <w:sz w:val="22"/>
          <w:szCs w:val="22"/>
        </w:rPr>
      </w:pPr>
      <w:r w:rsidRPr="00EE4FEC">
        <w:rPr>
          <w:b/>
          <w:bCs/>
          <w:color w:val="333333"/>
          <w:sz w:val="22"/>
          <w:szCs w:val="22"/>
          <w:lang w:val="en"/>
        </w:rPr>
        <w:t>Invoicing and Payment after Delivery.</w:t>
      </w:r>
      <w:r w:rsidRPr="00EE4FEC">
        <w:rPr>
          <w:color w:val="333333"/>
          <w:sz w:val="22"/>
          <w:szCs w:val="22"/>
          <w:lang w:val="en"/>
        </w:rPr>
        <w:t xml:space="preserve"> Unless otherwise stated in Exhibit A, payment for the Commodities is due within thirty (30) days of the date of the Contractor’s delivery of Commodities conforming to the Contract and receipt of the Contractor’s invoice, whichever is later.</w:t>
      </w:r>
    </w:p>
    <w:p w:rsidR="00320375" w:rsidRPr="00EE4FEC" w:rsidRDefault="00320375" w:rsidP="00320375">
      <w:pPr>
        <w:pStyle w:val="BodyText"/>
        <w:tabs>
          <w:tab w:val="left" w:pos="760"/>
          <w:tab w:val="left" w:pos="3977"/>
          <w:tab w:val="left" w:pos="10298"/>
        </w:tabs>
        <w:kinsoku w:val="0"/>
        <w:overflowPunct w:val="0"/>
        <w:ind w:left="759" w:right="164"/>
        <w:rPr>
          <w:b/>
          <w:bCs/>
          <w:spacing w:val="-1"/>
          <w:sz w:val="22"/>
          <w:szCs w:val="22"/>
        </w:rPr>
      </w:pPr>
    </w:p>
    <w:p w:rsidR="00320375" w:rsidRPr="00EE4FEC" w:rsidRDefault="00320375" w:rsidP="00320375">
      <w:pPr>
        <w:pStyle w:val="BodyText"/>
        <w:tabs>
          <w:tab w:val="left" w:pos="760"/>
          <w:tab w:val="left" w:pos="3977"/>
          <w:tab w:val="left" w:pos="10298"/>
        </w:tabs>
        <w:kinsoku w:val="0"/>
        <w:overflowPunct w:val="0"/>
        <w:ind w:left="763" w:right="158"/>
        <w:rPr>
          <w:spacing w:val="-1"/>
          <w:sz w:val="22"/>
          <w:szCs w:val="22"/>
        </w:rPr>
      </w:pPr>
      <w:r w:rsidRPr="00EE4FEC">
        <w:rPr>
          <w:spacing w:val="-1"/>
          <w:sz w:val="22"/>
          <w:szCs w:val="22"/>
        </w:rPr>
        <w:t>Invoices must be sent to:</w:t>
      </w:r>
    </w:p>
    <w:p w:rsidR="00320375" w:rsidRPr="00EE4FEC" w:rsidRDefault="00320375" w:rsidP="00320375">
      <w:pPr>
        <w:pStyle w:val="BodyText"/>
        <w:tabs>
          <w:tab w:val="left" w:pos="760"/>
          <w:tab w:val="left" w:pos="3977"/>
          <w:tab w:val="left" w:pos="10298"/>
        </w:tabs>
        <w:kinsoku w:val="0"/>
        <w:overflowPunct w:val="0"/>
        <w:ind w:left="763" w:right="158"/>
        <w:rPr>
          <w:spacing w:val="-1"/>
          <w:sz w:val="22"/>
          <w:szCs w:val="22"/>
        </w:rPr>
      </w:pPr>
      <w:r w:rsidRPr="00EE4FEC">
        <w:rPr>
          <w:spacing w:val="-1"/>
          <w:sz w:val="22"/>
          <w:szCs w:val="22"/>
        </w:rPr>
        <w:t>[Department Name]</w:t>
      </w:r>
    </w:p>
    <w:p w:rsidR="00320375" w:rsidRPr="00EE4FEC" w:rsidRDefault="00320375" w:rsidP="00320375">
      <w:pPr>
        <w:pStyle w:val="BodyText"/>
        <w:tabs>
          <w:tab w:val="left" w:pos="760"/>
          <w:tab w:val="left" w:pos="3977"/>
          <w:tab w:val="left" w:pos="10298"/>
        </w:tabs>
        <w:kinsoku w:val="0"/>
        <w:overflowPunct w:val="0"/>
        <w:ind w:left="763" w:right="158"/>
        <w:rPr>
          <w:spacing w:val="-1"/>
          <w:sz w:val="22"/>
          <w:szCs w:val="22"/>
        </w:rPr>
      </w:pPr>
      <w:r w:rsidRPr="00EE4FEC">
        <w:rPr>
          <w:spacing w:val="-1"/>
          <w:sz w:val="22"/>
          <w:szCs w:val="22"/>
        </w:rPr>
        <w:t>[Department Mailing Address]</w:t>
      </w:r>
    </w:p>
    <w:p w:rsidR="00320375" w:rsidRPr="00EE4FEC" w:rsidRDefault="00320375" w:rsidP="00320375">
      <w:pPr>
        <w:pStyle w:val="BodyText"/>
        <w:tabs>
          <w:tab w:val="left" w:pos="760"/>
          <w:tab w:val="left" w:pos="3977"/>
          <w:tab w:val="left" w:pos="10298"/>
        </w:tabs>
        <w:kinsoku w:val="0"/>
        <w:overflowPunct w:val="0"/>
        <w:ind w:left="763" w:right="158"/>
        <w:rPr>
          <w:spacing w:val="-1"/>
          <w:sz w:val="22"/>
          <w:szCs w:val="22"/>
        </w:rPr>
      </w:pPr>
      <w:r w:rsidRPr="00EE4FEC">
        <w:rPr>
          <w:spacing w:val="-1"/>
          <w:sz w:val="22"/>
          <w:szCs w:val="22"/>
        </w:rPr>
        <w:t>[Department Mailing City, State, Zip]</w:t>
      </w:r>
    </w:p>
    <w:p w:rsidR="00320375" w:rsidRPr="00EE4FEC" w:rsidRDefault="00320375" w:rsidP="00320375">
      <w:pPr>
        <w:pStyle w:val="BodyText"/>
        <w:tabs>
          <w:tab w:val="left" w:pos="760"/>
          <w:tab w:val="left" w:pos="3977"/>
          <w:tab w:val="left" w:pos="10298"/>
        </w:tabs>
        <w:kinsoku w:val="0"/>
        <w:overflowPunct w:val="0"/>
        <w:ind w:left="759" w:right="164"/>
        <w:rPr>
          <w:b/>
          <w:bCs/>
          <w:spacing w:val="-1"/>
          <w:sz w:val="22"/>
          <w:szCs w:val="22"/>
        </w:rPr>
      </w:pPr>
    </w:p>
    <w:p w:rsidR="00320375" w:rsidRPr="00EE4FEC" w:rsidRDefault="00320375" w:rsidP="00320375">
      <w:pPr>
        <w:ind w:left="720"/>
        <w:rPr>
          <w:rFonts w:ascii="Arial" w:hAnsi="Arial" w:cs="Arial"/>
          <w:sz w:val="22"/>
          <w:szCs w:val="22"/>
        </w:rPr>
      </w:pPr>
      <w:r w:rsidRPr="00EE4FEC">
        <w:rPr>
          <w:rFonts w:ascii="Arial" w:hAnsi="Arial" w:cs="Arial"/>
          <w:sz w:val="22"/>
          <w:szCs w:val="22"/>
        </w:rPr>
        <w:t xml:space="preserve">The Contractor should invoice the agency by an itemized list of charges.  The Department’s Purchase Order Number and/or the Contract Number should be referenced on each invoice.  </w:t>
      </w:r>
    </w:p>
    <w:p w:rsidR="00320375" w:rsidRPr="00EE4FEC" w:rsidRDefault="00320375" w:rsidP="00320375">
      <w:pPr>
        <w:ind w:left="720"/>
        <w:rPr>
          <w:rFonts w:ascii="Arial" w:hAnsi="Arial" w:cs="Arial"/>
          <w:sz w:val="22"/>
          <w:szCs w:val="22"/>
        </w:rPr>
      </w:pPr>
    </w:p>
    <w:p w:rsidR="00320375" w:rsidRPr="00EE4FEC" w:rsidRDefault="00320375" w:rsidP="00320375">
      <w:pPr>
        <w:widowControl/>
        <w:numPr>
          <w:ilvl w:val="0"/>
          <w:numId w:val="7"/>
        </w:numPr>
        <w:shd w:val="clear" w:color="auto" w:fill="FDFDFD"/>
        <w:autoSpaceDE/>
        <w:autoSpaceDN/>
        <w:adjustRightInd/>
        <w:rPr>
          <w:rFonts w:ascii="Arial" w:hAnsi="Arial" w:cs="Arial"/>
          <w:color w:val="333333"/>
          <w:sz w:val="22"/>
          <w:szCs w:val="22"/>
          <w:lang w:val="en"/>
        </w:rPr>
      </w:pPr>
      <w:r w:rsidRPr="00EE4FEC">
        <w:rPr>
          <w:rFonts w:ascii="Arial" w:hAnsi="Arial" w:cs="Arial"/>
          <w:b/>
          <w:bCs/>
          <w:color w:val="333333"/>
          <w:sz w:val="22"/>
          <w:szCs w:val="22"/>
          <w:lang w:val="en"/>
        </w:rPr>
        <w:t>Delivery: Title and Risk of Loss.</w:t>
      </w:r>
      <w:r w:rsidRPr="00EE4FEC">
        <w:rPr>
          <w:rFonts w:ascii="Arial" w:hAnsi="Arial" w:cs="Arial"/>
          <w:color w:val="333333"/>
          <w:sz w:val="22"/>
          <w:szCs w:val="22"/>
          <w:lang w:val="en"/>
        </w:rPr>
        <w:t xml:space="preserve"> The Contractor shall deliver the Commodities FOB destination to the Department’s receiving address as set forth in the relevant purchase order under this Contract, </w:t>
      </w:r>
      <w:r w:rsidRPr="00EE4FEC">
        <w:rPr>
          <w:rFonts w:ascii="Arial" w:hAnsi="Arial" w:cs="Arial"/>
          <w:sz w:val="22"/>
          <w:szCs w:val="22"/>
        </w:rPr>
        <w:t xml:space="preserve">with all transportation and handling charges paid by the Contractor, </w:t>
      </w:r>
      <w:r w:rsidRPr="00EE4FEC">
        <w:rPr>
          <w:rFonts w:ascii="Arial" w:hAnsi="Arial" w:cs="Arial"/>
          <w:color w:val="333333"/>
          <w:sz w:val="22"/>
          <w:szCs w:val="22"/>
          <w:lang w:val="en"/>
        </w:rPr>
        <w:t xml:space="preserve">unless the Parties agree otherwise in a writing signed by the Parties. Risk of loss of the Commodities will pass to the Department upon Contractor’s delivery of Commodities conforming to the Contract pursuant to a purchase order from the </w:t>
      </w:r>
      <w:r w:rsidRPr="00EE4FEC">
        <w:rPr>
          <w:rFonts w:ascii="Arial" w:hAnsi="Arial" w:cs="Arial"/>
          <w:color w:val="333333"/>
          <w:sz w:val="22"/>
          <w:szCs w:val="22"/>
          <w:lang w:val="en"/>
        </w:rPr>
        <w:lastRenderedPageBreak/>
        <w:t xml:space="preserve">Department under this Contract. Contractor shall take all reasonable measures to ensure that any Commodities purchased under this Contract shall be delivered within thirty (30) days of the Department’s issuance of the relevant purchase order unless the Parties agree otherwise in writing. </w:t>
      </w:r>
      <w:r w:rsidRPr="00EE4FEC">
        <w:rPr>
          <w:rStyle w:val="Strong"/>
          <w:rFonts w:ascii="Arial" w:hAnsi="Arial" w:cs="Arial"/>
          <w:b w:val="0"/>
          <w:color w:val="111111"/>
          <w:sz w:val="22"/>
          <w:szCs w:val="22"/>
        </w:rPr>
        <w:t>The Contractor</w:t>
      </w:r>
      <w:r w:rsidRPr="00EE4FEC">
        <w:rPr>
          <w:rStyle w:val="Strong"/>
          <w:rFonts w:ascii="Arial" w:hAnsi="Arial" w:cs="Arial"/>
          <w:bCs/>
          <w:color w:val="111111"/>
          <w:sz w:val="22"/>
          <w:szCs w:val="22"/>
        </w:rPr>
        <w:t xml:space="preserve"> </w:t>
      </w:r>
      <w:r w:rsidRPr="00EE4FEC">
        <w:rPr>
          <w:rFonts w:ascii="Arial" w:hAnsi="Arial" w:cs="Arial"/>
          <w:color w:val="111111"/>
          <w:sz w:val="22"/>
          <w:szCs w:val="22"/>
        </w:rPr>
        <w:t>will not be liable for delays in performance or for non-performance due to unforeseen circumstances or causes beyond the Contractor’s reasonable control.</w:t>
      </w:r>
    </w:p>
    <w:p w:rsidR="00320375" w:rsidRPr="00EE4FEC" w:rsidRDefault="00320375" w:rsidP="00320375">
      <w:pPr>
        <w:widowControl/>
        <w:shd w:val="clear" w:color="auto" w:fill="FDFDFD"/>
        <w:autoSpaceDE/>
        <w:autoSpaceDN/>
        <w:adjustRightInd/>
        <w:ind w:left="759"/>
        <w:rPr>
          <w:rFonts w:ascii="Arial" w:hAnsi="Arial" w:cs="Arial"/>
          <w:color w:val="333333"/>
          <w:sz w:val="22"/>
          <w:szCs w:val="22"/>
          <w:lang w:val="en"/>
        </w:rPr>
      </w:pPr>
    </w:p>
    <w:p w:rsidR="00320375" w:rsidRPr="00EE4FEC" w:rsidRDefault="00320375" w:rsidP="00320375">
      <w:pPr>
        <w:pStyle w:val="BodyText"/>
        <w:numPr>
          <w:ilvl w:val="0"/>
          <w:numId w:val="7"/>
        </w:numPr>
        <w:tabs>
          <w:tab w:val="left" w:pos="760"/>
          <w:tab w:val="left" w:pos="3977"/>
          <w:tab w:val="left" w:pos="10298"/>
        </w:tabs>
        <w:kinsoku w:val="0"/>
        <w:overflowPunct w:val="0"/>
        <w:ind w:left="760" w:right="164"/>
        <w:rPr>
          <w:b/>
          <w:bCs/>
          <w:spacing w:val="-1"/>
          <w:sz w:val="22"/>
          <w:szCs w:val="22"/>
        </w:rPr>
      </w:pPr>
      <w:r w:rsidRPr="00EE4FEC">
        <w:rPr>
          <w:b/>
          <w:bCs/>
          <w:spacing w:val="-2"/>
          <w:sz w:val="22"/>
          <w:szCs w:val="22"/>
        </w:rPr>
        <w:t>Inspection</w:t>
      </w:r>
      <w:r w:rsidRPr="00EE4FEC">
        <w:rPr>
          <w:b/>
          <w:bCs/>
          <w:spacing w:val="-1"/>
          <w:sz w:val="22"/>
          <w:szCs w:val="22"/>
        </w:rPr>
        <w:t>.</w:t>
      </w:r>
      <w:r w:rsidRPr="00EE4FEC">
        <w:rPr>
          <w:b/>
          <w:bCs/>
          <w:spacing w:val="2"/>
          <w:sz w:val="22"/>
          <w:szCs w:val="22"/>
        </w:rPr>
        <w:t xml:space="preserve"> </w:t>
      </w:r>
      <w:r w:rsidRPr="00EE4FEC">
        <w:rPr>
          <w:spacing w:val="2"/>
          <w:sz w:val="22"/>
          <w:szCs w:val="22"/>
        </w:rPr>
        <w:t>The State may inspect any Commodities delivered, tendered, or identified to the State as being procured under this Contract to determine whether they conform to the Contract. The State’s right to inspection may be exercised at any reasonable place and time and in any reasonable manner, as determined in the State’s reasonable discretion, prior to acceptance of and payment for any Commodities procured under this Contract. If the Commodities are found to be conforming as the result of inspection, the State shall bear the cost of inspection, if any. If any of the Commodities are found to be non-conforming, the State: (a) may elect to recover expenses of inspection, if any, from the Contractor and the Contractor shall bear the cost; and (b) the Contractor shall be responsible for the cost of any retrieval, return, or disposal of the Commodities. Payment for Commodities does not constitute acceptance of the Commodities as conforming to the Contract if the State has not had a reasonable opportunity to inspect the Commodities or in the event of Contractor’s fraud or concealment of defects.</w:t>
      </w:r>
    </w:p>
    <w:p w:rsidR="00320375" w:rsidRPr="00EE4FEC" w:rsidRDefault="00320375" w:rsidP="00320375">
      <w:pPr>
        <w:pStyle w:val="BodyText"/>
        <w:tabs>
          <w:tab w:val="left" w:pos="760"/>
          <w:tab w:val="left" w:pos="3977"/>
          <w:tab w:val="left" w:pos="10298"/>
        </w:tabs>
        <w:kinsoku w:val="0"/>
        <w:overflowPunct w:val="0"/>
        <w:ind w:left="400" w:right="164"/>
        <w:rPr>
          <w:b/>
          <w:bCs/>
          <w:spacing w:val="-1"/>
          <w:sz w:val="22"/>
          <w:szCs w:val="22"/>
        </w:rPr>
      </w:pPr>
    </w:p>
    <w:p w:rsidR="00320375" w:rsidRPr="00EE4FEC" w:rsidRDefault="00320375" w:rsidP="00320375">
      <w:pPr>
        <w:pStyle w:val="BodyText"/>
        <w:numPr>
          <w:ilvl w:val="0"/>
          <w:numId w:val="7"/>
        </w:numPr>
        <w:tabs>
          <w:tab w:val="left" w:pos="760"/>
          <w:tab w:val="left" w:pos="3977"/>
          <w:tab w:val="left" w:pos="10298"/>
        </w:tabs>
        <w:kinsoku w:val="0"/>
        <w:overflowPunct w:val="0"/>
        <w:ind w:left="760" w:right="164"/>
        <w:rPr>
          <w:spacing w:val="-1"/>
          <w:sz w:val="22"/>
          <w:szCs w:val="22"/>
        </w:rPr>
      </w:pPr>
      <w:r w:rsidRPr="00EE4FEC">
        <w:rPr>
          <w:b/>
          <w:bCs/>
          <w:spacing w:val="-1"/>
          <w:sz w:val="22"/>
          <w:szCs w:val="22"/>
        </w:rPr>
        <w:t>Term</w:t>
      </w:r>
      <w:r w:rsidRPr="00EE4FEC">
        <w:rPr>
          <w:b/>
          <w:bCs/>
          <w:spacing w:val="1"/>
          <w:sz w:val="22"/>
          <w:szCs w:val="22"/>
        </w:rPr>
        <w:t xml:space="preserve"> </w:t>
      </w:r>
      <w:r w:rsidRPr="00EE4FEC">
        <w:rPr>
          <w:b/>
          <w:bCs/>
          <w:spacing w:val="-1"/>
          <w:sz w:val="22"/>
          <w:szCs w:val="22"/>
        </w:rPr>
        <w:t>Dates.</w:t>
      </w:r>
      <w:r w:rsidRPr="00EE4FEC">
        <w:rPr>
          <w:b/>
          <w:bCs/>
          <w:spacing w:val="60"/>
          <w:sz w:val="22"/>
          <w:szCs w:val="22"/>
        </w:rPr>
        <w:t xml:space="preserve"> </w:t>
      </w:r>
      <w:r w:rsidRPr="00EE4FEC">
        <w:rPr>
          <w:sz w:val="22"/>
          <w:szCs w:val="22"/>
        </w:rPr>
        <w:t>The</w:t>
      </w:r>
      <w:r w:rsidRPr="00EE4FEC">
        <w:rPr>
          <w:spacing w:val="-2"/>
          <w:sz w:val="22"/>
          <w:szCs w:val="22"/>
        </w:rPr>
        <w:t xml:space="preserve"> </w:t>
      </w:r>
      <w:r w:rsidRPr="00EE4FEC">
        <w:rPr>
          <w:spacing w:val="-1"/>
          <w:sz w:val="22"/>
          <w:szCs w:val="22"/>
        </w:rPr>
        <w:t>original</w:t>
      </w:r>
      <w:r w:rsidRPr="00EE4FEC">
        <w:rPr>
          <w:sz w:val="22"/>
          <w:szCs w:val="22"/>
        </w:rPr>
        <w:t xml:space="preserve"> </w:t>
      </w:r>
      <w:r w:rsidRPr="00EE4FEC">
        <w:rPr>
          <w:spacing w:val="-1"/>
          <w:sz w:val="22"/>
          <w:szCs w:val="22"/>
        </w:rPr>
        <w:t xml:space="preserve">term </w:t>
      </w:r>
      <w:r w:rsidRPr="00EE4FEC">
        <w:rPr>
          <w:b/>
          <w:bCs/>
          <w:spacing w:val="-1"/>
          <w:sz w:val="22"/>
          <w:szCs w:val="22"/>
        </w:rPr>
        <w:t>(Original Term)</w:t>
      </w:r>
      <w:r w:rsidRPr="00EE4FEC">
        <w:rPr>
          <w:b/>
          <w:bCs/>
          <w:spacing w:val="-3"/>
          <w:sz w:val="22"/>
          <w:szCs w:val="22"/>
        </w:rPr>
        <w:t xml:space="preserve"> </w:t>
      </w:r>
      <w:r w:rsidRPr="00EE4FEC">
        <w:rPr>
          <w:spacing w:val="-2"/>
          <w:sz w:val="22"/>
          <w:szCs w:val="22"/>
        </w:rPr>
        <w:t>of</w:t>
      </w:r>
      <w:r w:rsidRPr="00EE4FEC">
        <w:rPr>
          <w:spacing w:val="2"/>
          <w:sz w:val="22"/>
          <w:szCs w:val="22"/>
        </w:rPr>
        <w:t xml:space="preserve"> </w:t>
      </w:r>
      <w:r w:rsidRPr="00EE4FEC">
        <w:rPr>
          <w:sz w:val="22"/>
          <w:szCs w:val="22"/>
        </w:rPr>
        <w:t xml:space="preserve">the </w:t>
      </w:r>
      <w:r w:rsidRPr="00EE4FEC">
        <w:rPr>
          <w:spacing w:val="-1"/>
          <w:sz w:val="22"/>
          <w:szCs w:val="22"/>
        </w:rPr>
        <w:t>Contract</w:t>
      </w:r>
      <w:r w:rsidRPr="00EE4FEC">
        <w:rPr>
          <w:spacing w:val="2"/>
          <w:sz w:val="22"/>
          <w:szCs w:val="22"/>
        </w:rPr>
        <w:t xml:space="preserve"> </w:t>
      </w:r>
      <w:r w:rsidRPr="00EE4FEC">
        <w:rPr>
          <w:spacing w:val="-1"/>
          <w:sz w:val="22"/>
          <w:szCs w:val="22"/>
        </w:rPr>
        <w:t>shall</w:t>
      </w:r>
      <w:r w:rsidRPr="00EE4FEC">
        <w:rPr>
          <w:sz w:val="22"/>
          <w:szCs w:val="22"/>
        </w:rPr>
        <w:t xml:space="preserve"> </w:t>
      </w:r>
      <w:r w:rsidRPr="00EE4FEC">
        <w:rPr>
          <w:spacing w:val="-1"/>
          <w:sz w:val="22"/>
          <w:szCs w:val="22"/>
        </w:rPr>
        <w:t>commence</w:t>
      </w:r>
      <w:r w:rsidRPr="00EE4FEC">
        <w:rPr>
          <w:sz w:val="22"/>
          <w:szCs w:val="22"/>
        </w:rPr>
        <w:t xml:space="preserve"> </w:t>
      </w:r>
      <w:r w:rsidRPr="00EE4FEC">
        <w:rPr>
          <w:spacing w:val="-1"/>
          <w:sz w:val="22"/>
          <w:szCs w:val="22"/>
        </w:rPr>
        <w:t>on</w:t>
      </w:r>
      <w:r w:rsidRPr="00EE4FEC">
        <w:rPr>
          <w:spacing w:val="-1"/>
          <w:sz w:val="22"/>
          <w:szCs w:val="22"/>
          <w:u w:val="single"/>
        </w:rPr>
        <w:tab/>
      </w:r>
      <w:r w:rsidRPr="00EE4FEC">
        <w:rPr>
          <w:sz w:val="22"/>
          <w:szCs w:val="22"/>
        </w:rPr>
        <w:t>,</w:t>
      </w:r>
      <w:r w:rsidRPr="00EE4FEC">
        <w:rPr>
          <w:spacing w:val="-1"/>
          <w:sz w:val="22"/>
          <w:szCs w:val="22"/>
        </w:rPr>
        <w:t xml:space="preserve"> and</w:t>
      </w:r>
      <w:r w:rsidRPr="00EE4FEC">
        <w:rPr>
          <w:spacing w:val="28"/>
          <w:sz w:val="22"/>
          <w:szCs w:val="22"/>
        </w:rPr>
        <w:t xml:space="preserve"> </w:t>
      </w:r>
      <w:r w:rsidRPr="00EE4FEC">
        <w:rPr>
          <w:spacing w:val="-1"/>
          <w:sz w:val="22"/>
          <w:szCs w:val="22"/>
        </w:rPr>
        <w:t>shall</w:t>
      </w:r>
      <w:r w:rsidRPr="00EE4FEC">
        <w:rPr>
          <w:sz w:val="22"/>
          <w:szCs w:val="22"/>
        </w:rPr>
        <w:t xml:space="preserve"> </w:t>
      </w:r>
      <w:r w:rsidRPr="00EE4FEC">
        <w:rPr>
          <w:spacing w:val="-1"/>
          <w:sz w:val="22"/>
          <w:szCs w:val="22"/>
        </w:rPr>
        <w:t>continue</w:t>
      </w:r>
      <w:r w:rsidRPr="00EE4FEC">
        <w:rPr>
          <w:sz w:val="22"/>
          <w:szCs w:val="22"/>
        </w:rPr>
        <w:t xml:space="preserve"> </w:t>
      </w:r>
      <w:r w:rsidRPr="00EE4FEC">
        <w:rPr>
          <w:spacing w:val="-1"/>
          <w:sz w:val="22"/>
          <w:szCs w:val="22"/>
        </w:rPr>
        <w:t>until</w:t>
      </w:r>
      <w:r w:rsidRPr="00EE4FEC">
        <w:rPr>
          <w:spacing w:val="-1"/>
          <w:sz w:val="22"/>
          <w:szCs w:val="22"/>
          <w:u w:val="single"/>
        </w:rPr>
        <w:tab/>
      </w:r>
      <w:r w:rsidRPr="00EE4FEC">
        <w:rPr>
          <w:sz w:val="22"/>
          <w:szCs w:val="22"/>
        </w:rPr>
        <w:t>,</w:t>
      </w:r>
      <w:r w:rsidRPr="00EE4FEC">
        <w:rPr>
          <w:spacing w:val="2"/>
          <w:sz w:val="22"/>
          <w:szCs w:val="22"/>
        </w:rPr>
        <w:t xml:space="preserve"> </w:t>
      </w:r>
      <w:r w:rsidRPr="00EE4FEC">
        <w:rPr>
          <w:spacing w:val="-1"/>
          <w:sz w:val="22"/>
          <w:szCs w:val="22"/>
        </w:rPr>
        <w:t>unless</w:t>
      </w:r>
      <w:r w:rsidRPr="00EE4FEC">
        <w:rPr>
          <w:spacing w:val="-2"/>
          <w:sz w:val="22"/>
          <w:szCs w:val="22"/>
        </w:rPr>
        <w:t xml:space="preserve"> </w:t>
      </w:r>
      <w:r w:rsidRPr="00EE4FEC">
        <w:rPr>
          <w:spacing w:val="-1"/>
          <w:sz w:val="22"/>
          <w:szCs w:val="22"/>
        </w:rPr>
        <w:t>earlier terminated</w:t>
      </w:r>
      <w:r w:rsidRPr="00EE4FEC">
        <w:rPr>
          <w:spacing w:val="-2"/>
          <w:sz w:val="22"/>
          <w:szCs w:val="22"/>
        </w:rPr>
        <w:t xml:space="preserve"> </w:t>
      </w:r>
      <w:r w:rsidRPr="00EE4FEC">
        <w:rPr>
          <w:spacing w:val="-1"/>
          <w:sz w:val="22"/>
          <w:szCs w:val="22"/>
        </w:rPr>
        <w:t>or cancelled</w:t>
      </w:r>
      <w:r w:rsidRPr="00EE4FEC">
        <w:rPr>
          <w:sz w:val="22"/>
          <w:szCs w:val="22"/>
        </w:rPr>
        <w:t xml:space="preserve"> </w:t>
      </w:r>
      <w:r w:rsidRPr="00EE4FEC">
        <w:rPr>
          <w:spacing w:val="-2"/>
          <w:sz w:val="22"/>
          <w:szCs w:val="22"/>
        </w:rPr>
        <w:t>in</w:t>
      </w:r>
      <w:r w:rsidRPr="00EE4FEC">
        <w:rPr>
          <w:sz w:val="22"/>
          <w:szCs w:val="22"/>
        </w:rPr>
        <w:t xml:space="preserve"> </w:t>
      </w:r>
      <w:r w:rsidRPr="00EE4FEC">
        <w:rPr>
          <w:spacing w:val="-1"/>
          <w:sz w:val="22"/>
          <w:szCs w:val="22"/>
        </w:rPr>
        <w:t>accordance</w:t>
      </w:r>
      <w:r w:rsidRPr="00EE4FEC">
        <w:rPr>
          <w:sz w:val="22"/>
          <w:szCs w:val="22"/>
        </w:rPr>
        <w:t xml:space="preserve"> </w:t>
      </w:r>
      <w:r w:rsidRPr="00EE4FEC">
        <w:rPr>
          <w:spacing w:val="-1"/>
          <w:sz w:val="22"/>
          <w:szCs w:val="22"/>
        </w:rPr>
        <w:t>with</w:t>
      </w:r>
      <w:r w:rsidRPr="00EE4FEC">
        <w:rPr>
          <w:sz w:val="22"/>
          <w:szCs w:val="22"/>
        </w:rPr>
        <w:t xml:space="preserve"> the</w:t>
      </w:r>
      <w:r w:rsidRPr="00EE4FEC">
        <w:rPr>
          <w:spacing w:val="-2"/>
          <w:sz w:val="22"/>
          <w:szCs w:val="22"/>
        </w:rPr>
        <w:t xml:space="preserve"> Contract</w:t>
      </w:r>
      <w:r w:rsidRPr="00EE4FEC">
        <w:rPr>
          <w:spacing w:val="2"/>
          <w:sz w:val="22"/>
          <w:szCs w:val="22"/>
        </w:rPr>
        <w:t xml:space="preserve"> </w:t>
      </w:r>
      <w:r w:rsidRPr="00EE4FEC">
        <w:rPr>
          <w:spacing w:val="-2"/>
          <w:sz w:val="22"/>
          <w:szCs w:val="22"/>
        </w:rPr>
        <w:t>or</w:t>
      </w:r>
      <w:r w:rsidRPr="00EE4FEC">
        <w:rPr>
          <w:spacing w:val="61"/>
          <w:sz w:val="22"/>
          <w:szCs w:val="22"/>
        </w:rPr>
        <w:t xml:space="preserve"> </w:t>
      </w:r>
      <w:r w:rsidRPr="00EE4FEC">
        <w:rPr>
          <w:spacing w:val="-1"/>
          <w:sz w:val="22"/>
          <w:szCs w:val="22"/>
        </w:rPr>
        <w:t>some</w:t>
      </w:r>
      <w:r w:rsidRPr="00EE4FEC">
        <w:rPr>
          <w:sz w:val="22"/>
          <w:szCs w:val="22"/>
        </w:rPr>
        <w:t xml:space="preserve"> </w:t>
      </w:r>
      <w:r w:rsidRPr="00EE4FEC">
        <w:rPr>
          <w:spacing w:val="-1"/>
          <w:sz w:val="22"/>
          <w:szCs w:val="22"/>
        </w:rPr>
        <w:t>other writing</w:t>
      </w:r>
      <w:r w:rsidRPr="00EE4FEC">
        <w:rPr>
          <w:sz w:val="22"/>
          <w:szCs w:val="22"/>
        </w:rPr>
        <w:t xml:space="preserve"> </w:t>
      </w:r>
      <w:r w:rsidRPr="00EE4FEC">
        <w:rPr>
          <w:spacing w:val="-1"/>
          <w:sz w:val="22"/>
          <w:szCs w:val="22"/>
        </w:rPr>
        <w:t>agreed</w:t>
      </w:r>
      <w:r w:rsidRPr="00EE4FEC">
        <w:rPr>
          <w:sz w:val="22"/>
          <w:szCs w:val="22"/>
        </w:rPr>
        <w:t xml:space="preserve"> to</w:t>
      </w:r>
      <w:r w:rsidRPr="00EE4FEC">
        <w:rPr>
          <w:spacing w:val="-2"/>
          <w:sz w:val="22"/>
          <w:szCs w:val="22"/>
        </w:rPr>
        <w:t xml:space="preserve"> </w:t>
      </w:r>
      <w:r w:rsidRPr="00EE4FEC">
        <w:rPr>
          <w:spacing w:val="-1"/>
          <w:sz w:val="22"/>
          <w:szCs w:val="22"/>
        </w:rPr>
        <w:t>and</w:t>
      </w:r>
      <w:r w:rsidRPr="00EE4FEC">
        <w:rPr>
          <w:sz w:val="22"/>
          <w:szCs w:val="22"/>
        </w:rPr>
        <w:t xml:space="preserve"> </w:t>
      </w:r>
      <w:r w:rsidRPr="00EE4FEC">
        <w:rPr>
          <w:spacing w:val="-1"/>
          <w:sz w:val="22"/>
          <w:szCs w:val="22"/>
        </w:rPr>
        <w:t>signed</w:t>
      </w:r>
      <w:r w:rsidRPr="00EE4FEC">
        <w:rPr>
          <w:spacing w:val="-2"/>
          <w:sz w:val="22"/>
          <w:szCs w:val="22"/>
        </w:rPr>
        <w:t xml:space="preserve"> </w:t>
      </w:r>
      <w:r w:rsidRPr="00EE4FEC">
        <w:rPr>
          <w:spacing w:val="-1"/>
          <w:sz w:val="22"/>
          <w:szCs w:val="22"/>
        </w:rPr>
        <w:t>by</w:t>
      </w:r>
      <w:r w:rsidRPr="00EE4FEC">
        <w:rPr>
          <w:spacing w:val="-2"/>
          <w:sz w:val="22"/>
          <w:szCs w:val="22"/>
        </w:rPr>
        <w:t xml:space="preserve"> </w:t>
      </w:r>
      <w:r w:rsidRPr="00EE4FEC">
        <w:rPr>
          <w:sz w:val="22"/>
          <w:szCs w:val="22"/>
        </w:rPr>
        <w:t xml:space="preserve">the </w:t>
      </w:r>
      <w:r w:rsidRPr="00EE4FEC">
        <w:rPr>
          <w:spacing w:val="-1"/>
          <w:sz w:val="22"/>
          <w:szCs w:val="22"/>
        </w:rPr>
        <w:t>parties, but in</w:t>
      </w:r>
      <w:r w:rsidRPr="00EE4FEC">
        <w:rPr>
          <w:sz w:val="22"/>
          <w:szCs w:val="22"/>
        </w:rPr>
        <w:t xml:space="preserve"> </w:t>
      </w:r>
      <w:r w:rsidRPr="00EE4FEC">
        <w:rPr>
          <w:spacing w:val="-1"/>
          <w:sz w:val="22"/>
          <w:szCs w:val="22"/>
        </w:rPr>
        <w:t>no</w:t>
      </w:r>
      <w:r w:rsidRPr="00EE4FEC">
        <w:rPr>
          <w:spacing w:val="-2"/>
          <w:sz w:val="22"/>
          <w:szCs w:val="22"/>
        </w:rPr>
        <w:t xml:space="preserve"> event</w:t>
      </w:r>
      <w:r w:rsidRPr="00EE4FEC">
        <w:rPr>
          <w:spacing w:val="-1"/>
          <w:sz w:val="22"/>
          <w:szCs w:val="22"/>
        </w:rPr>
        <w:t xml:space="preserve"> may</w:t>
      </w:r>
      <w:r w:rsidRPr="00EE4FEC">
        <w:rPr>
          <w:spacing w:val="-2"/>
          <w:sz w:val="22"/>
          <w:szCs w:val="22"/>
        </w:rPr>
        <w:t xml:space="preserve"> </w:t>
      </w:r>
      <w:r w:rsidRPr="00EE4FEC">
        <w:rPr>
          <w:sz w:val="22"/>
          <w:szCs w:val="22"/>
        </w:rPr>
        <w:t xml:space="preserve">the </w:t>
      </w:r>
      <w:r w:rsidRPr="00EE4FEC">
        <w:rPr>
          <w:spacing w:val="-1"/>
          <w:sz w:val="22"/>
          <w:szCs w:val="22"/>
        </w:rPr>
        <w:t>Original</w:t>
      </w:r>
      <w:r w:rsidRPr="00EE4FEC">
        <w:rPr>
          <w:sz w:val="22"/>
          <w:szCs w:val="22"/>
        </w:rPr>
        <w:t xml:space="preserve"> </w:t>
      </w:r>
      <w:r w:rsidRPr="00EE4FEC">
        <w:rPr>
          <w:spacing w:val="-1"/>
          <w:sz w:val="22"/>
          <w:szCs w:val="22"/>
        </w:rPr>
        <w:t>Term</w:t>
      </w:r>
      <w:r w:rsidRPr="00EE4FEC">
        <w:rPr>
          <w:spacing w:val="2"/>
          <w:sz w:val="22"/>
          <w:szCs w:val="22"/>
        </w:rPr>
        <w:t xml:space="preserve"> </w:t>
      </w:r>
      <w:r w:rsidRPr="00EE4FEC">
        <w:rPr>
          <w:spacing w:val="-1"/>
          <w:sz w:val="22"/>
          <w:szCs w:val="22"/>
        </w:rPr>
        <w:t>exceed</w:t>
      </w:r>
      <w:r w:rsidRPr="00EE4FEC">
        <w:rPr>
          <w:sz w:val="22"/>
          <w:szCs w:val="22"/>
        </w:rPr>
        <w:t xml:space="preserve"> a</w:t>
      </w:r>
      <w:r w:rsidRPr="00EE4FEC">
        <w:rPr>
          <w:spacing w:val="47"/>
          <w:sz w:val="22"/>
          <w:szCs w:val="22"/>
        </w:rPr>
        <w:t xml:space="preserve"> </w:t>
      </w:r>
      <w:r w:rsidRPr="00EE4FEC">
        <w:rPr>
          <w:spacing w:val="-1"/>
          <w:sz w:val="22"/>
          <w:szCs w:val="22"/>
        </w:rPr>
        <w:t>period</w:t>
      </w:r>
      <w:r w:rsidRPr="00EE4FEC">
        <w:rPr>
          <w:sz w:val="22"/>
          <w:szCs w:val="22"/>
        </w:rPr>
        <w:t xml:space="preserve"> </w:t>
      </w:r>
      <w:r w:rsidRPr="00EE4FEC">
        <w:rPr>
          <w:spacing w:val="-2"/>
          <w:sz w:val="22"/>
          <w:szCs w:val="22"/>
        </w:rPr>
        <w:t>of</w:t>
      </w:r>
      <w:r w:rsidRPr="00EE4FEC">
        <w:rPr>
          <w:spacing w:val="-1"/>
          <w:sz w:val="22"/>
          <w:szCs w:val="22"/>
        </w:rPr>
        <w:t xml:space="preserve"> four (4) consecutive</w:t>
      </w:r>
      <w:r w:rsidRPr="00EE4FEC">
        <w:rPr>
          <w:sz w:val="22"/>
          <w:szCs w:val="22"/>
        </w:rPr>
        <w:t xml:space="preserve"> </w:t>
      </w:r>
      <w:r w:rsidRPr="00EE4FEC">
        <w:rPr>
          <w:spacing w:val="-1"/>
          <w:sz w:val="22"/>
          <w:szCs w:val="22"/>
        </w:rPr>
        <w:t>years</w:t>
      </w:r>
      <w:r w:rsidRPr="00EE4FEC">
        <w:rPr>
          <w:spacing w:val="-2"/>
          <w:sz w:val="22"/>
          <w:szCs w:val="22"/>
        </w:rPr>
        <w:t xml:space="preserve"> </w:t>
      </w:r>
      <w:r w:rsidRPr="00EE4FEC">
        <w:rPr>
          <w:sz w:val="22"/>
          <w:szCs w:val="22"/>
        </w:rPr>
        <w:t>from</w:t>
      </w:r>
      <w:r w:rsidRPr="00EE4FEC">
        <w:rPr>
          <w:spacing w:val="-1"/>
          <w:sz w:val="22"/>
          <w:szCs w:val="22"/>
        </w:rPr>
        <w:t xml:space="preserve"> </w:t>
      </w:r>
      <w:r w:rsidRPr="00EE4FEC">
        <w:rPr>
          <w:sz w:val="22"/>
          <w:szCs w:val="22"/>
        </w:rPr>
        <w:t>the</w:t>
      </w:r>
      <w:r w:rsidRPr="00EE4FEC">
        <w:rPr>
          <w:spacing w:val="-2"/>
          <w:sz w:val="22"/>
          <w:szCs w:val="22"/>
        </w:rPr>
        <w:t xml:space="preserve"> </w:t>
      </w:r>
      <w:r w:rsidRPr="00EE4FEC">
        <w:rPr>
          <w:spacing w:val="-1"/>
          <w:sz w:val="22"/>
          <w:szCs w:val="22"/>
        </w:rPr>
        <w:t>effective</w:t>
      </w:r>
      <w:r w:rsidRPr="00EE4FEC">
        <w:rPr>
          <w:sz w:val="22"/>
          <w:szCs w:val="22"/>
        </w:rPr>
        <w:t xml:space="preserve"> </w:t>
      </w:r>
      <w:r w:rsidRPr="00EE4FEC">
        <w:rPr>
          <w:spacing w:val="-1"/>
          <w:sz w:val="22"/>
          <w:szCs w:val="22"/>
        </w:rPr>
        <w:t>date</w:t>
      </w:r>
      <w:r w:rsidRPr="00EE4FEC">
        <w:rPr>
          <w:sz w:val="22"/>
          <w:szCs w:val="22"/>
        </w:rPr>
        <w:t xml:space="preserve"> </w:t>
      </w:r>
      <w:r w:rsidRPr="00EE4FEC">
        <w:rPr>
          <w:spacing w:val="-2"/>
          <w:sz w:val="22"/>
          <w:szCs w:val="22"/>
        </w:rPr>
        <w:t>of</w:t>
      </w:r>
      <w:r w:rsidRPr="00EE4FEC">
        <w:rPr>
          <w:spacing w:val="-1"/>
          <w:sz w:val="22"/>
          <w:szCs w:val="22"/>
        </w:rPr>
        <w:t xml:space="preserve"> </w:t>
      </w:r>
      <w:r w:rsidRPr="00EE4FEC">
        <w:rPr>
          <w:sz w:val="22"/>
          <w:szCs w:val="22"/>
        </w:rPr>
        <w:t>the</w:t>
      </w:r>
      <w:r w:rsidRPr="00EE4FEC">
        <w:rPr>
          <w:spacing w:val="-2"/>
          <w:sz w:val="22"/>
          <w:szCs w:val="22"/>
        </w:rPr>
        <w:t xml:space="preserve"> </w:t>
      </w:r>
      <w:r w:rsidRPr="00EE4FEC">
        <w:rPr>
          <w:spacing w:val="-1"/>
          <w:sz w:val="22"/>
          <w:szCs w:val="22"/>
        </w:rPr>
        <w:t>Original</w:t>
      </w:r>
      <w:r w:rsidRPr="00EE4FEC">
        <w:rPr>
          <w:spacing w:val="-3"/>
          <w:sz w:val="22"/>
          <w:szCs w:val="22"/>
        </w:rPr>
        <w:t xml:space="preserve"> </w:t>
      </w:r>
      <w:r w:rsidRPr="00EE4FEC">
        <w:rPr>
          <w:spacing w:val="-1"/>
          <w:sz w:val="22"/>
          <w:szCs w:val="22"/>
        </w:rPr>
        <w:t>Term,</w:t>
      </w:r>
      <w:r w:rsidRPr="00EE4FEC">
        <w:rPr>
          <w:spacing w:val="2"/>
          <w:sz w:val="22"/>
          <w:szCs w:val="22"/>
        </w:rPr>
        <w:t xml:space="preserve"> </w:t>
      </w:r>
      <w:r w:rsidRPr="00EE4FEC">
        <w:rPr>
          <w:spacing w:val="-1"/>
          <w:sz w:val="22"/>
          <w:szCs w:val="22"/>
        </w:rPr>
        <w:t>unless</w:t>
      </w:r>
      <w:r w:rsidRPr="00EE4FEC">
        <w:rPr>
          <w:spacing w:val="-2"/>
          <w:sz w:val="22"/>
          <w:szCs w:val="22"/>
        </w:rPr>
        <w:t xml:space="preserve"> </w:t>
      </w:r>
      <w:r w:rsidRPr="00EE4FEC">
        <w:rPr>
          <w:spacing w:val="-1"/>
          <w:sz w:val="22"/>
          <w:szCs w:val="22"/>
        </w:rPr>
        <w:t>exempt</w:t>
      </w:r>
      <w:r w:rsidRPr="00EE4FEC">
        <w:rPr>
          <w:spacing w:val="-3"/>
          <w:sz w:val="22"/>
          <w:szCs w:val="22"/>
        </w:rPr>
        <w:t xml:space="preserve"> </w:t>
      </w:r>
      <w:r w:rsidRPr="00EE4FEC">
        <w:rPr>
          <w:spacing w:val="-1"/>
          <w:sz w:val="22"/>
          <w:szCs w:val="22"/>
        </w:rPr>
        <w:t>from</w:t>
      </w:r>
      <w:r w:rsidRPr="00EE4FEC">
        <w:rPr>
          <w:spacing w:val="2"/>
          <w:sz w:val="22"/>
          <w:szCs w:val="22"/>
        </w:rPr>
        <w:t xml:space="preserve"> </w:t>
      </w:r>
      <w:r w:rsidRPr="00EE4FEC">
        <w:rPr>
          <w:spacing w:val="-1"/>
          <w:sz w:val="22"/>
          <w:szCs w:val="22"/>
        </w:rPr>
        <w:t>Ark.</w:t>
      </w:r>
      <w:r w:rsidRPr="00EE4FEC">
        <w:rPr>
          <w:spacing w:val="47"/>
          <w:sz w:val="22"/>
          <w:szCs w:val="22"/>
        </w:rPr>
        <w:t xml:space="preserve"> </w:t>
      </w:r>
      <w:r w:rsidRPr="00EE4FEC">
        <w:rPr>
          <w:spacing w:val="-1"/>
          <w:sz w:val="22"/>
          <w:szCs w:val="22"/>
        </w:rPr>
        <w:t>Code</w:t>
      </w:r>
      <w:r w:rsidRPr="00EE4FEC">
        <w:rPr>
          <w:sz w:val="22"/>
          <w:szCs w:val="22"/>
        </w:rPr>
        <w:t xml:space="preserve"> </w:t>
      </w:r>
      <w:r w:rsidRPr="00EE4FEC">
        <w:rPr>
          <w:spacing w:val="-1"/>
          <w:sz w:val="22"/>
          <w:szCs w:val="22"/>
        </w:rPr>
        <w:t>Ann.</w:t>
      </w:r>
      <w:r w:rsidRPr="00EE4FEC">
        <w:rPr>
          <w:spacing w:val="2"/>
          <w:sz w:val="22"/>
          <w:szCs w:val="22"/>
        </w:rPr>
        <w:t xml:space="preserve"> </w:t>
      </w:r>
      <w:r w:rsidRPr="00EE4FEC">
        <w:rPr>
          <w:sz w:val="22"/>
          <w:szCs w:val="22"/>
        </w:rPr>
        <w:t>§</w:t>
      </w:r>
      <w:r w:rsidRPr="00EE4FEC">
        <w:rPr>
          <w:spacing w:val="-2"/>
          <w:sz w:val="22"/>
          <w:szCs w:val="22"/>
        </w:rPr>
        <w:t xml:space="preserve"> </w:t>
      </w:r>
      <w:r w:rsidRPr="00EE4FEC">
        <w:rPr>
          <w:spacing w:val="-1"/>
          <w:sz w:val="22"/>
          <w:szCs w:val="22"/>
        </w:rPr>
        <w:t>19-11-238(c)(1). By</w:t>
      </w:r>
      <w:r w:rsidRPr="00EE4FEC">
        <w:rPr>
          <w:spacing w:val="-2"/>
          <w:sz w:val="22"/>
          <w:szCs w:val="22"/>
        </w:rPr>
        <w:t xml:space="preserve"> </w:t>
      </w:r>
      <w:r w:rsidRPr="00EE4FEC">
        <w:rPr>
          <w:spacing w:val="-1"/>
          <w:sz w:val="22"/>
          <w:szCs w:val="22"/>
        </w:rPr>
        <w:t>written</w:t>
      </w:r>
      <w:r w:rsidRPr="00EE4FEC">
        <w:rPr>
          <w:sz w:val="22"/>
          <w:szCs w:val="22"/>
        </w:rPr>
        <w:t xml:space="preserve"> </w:t>
      </w:r>
      <w:r w:rsidRPr="00EE4FEC">
        <w:rPr>
          <w:spacing w:val="-1"/>
          <w:sz w:val="22"/>
          <w:szCs w:val="22"/>
        </w:rPr>
        <w:t>agreement</w:t>
      </w:r>
      <w:r w:rsidRPr="00EE4FEC">
        <w:rPr>
          <w:spacing w:val="2"/>
          <w:sz w:val="22"/>
          <w:szCs w:val="22"/>
        </w:rPr>
        <w:t xml:space="preserve"> </w:t>
      </w:r>
      <w:r w:rsidRPr="00EE4FEC">
        <w:rPr>
          <w:spacing w:val="-2"/>
          <w:sz w:val="22"/>
          <w:szCs w:val="22"/>
        </w:rPr>
        <w:t>of</w:t>
      </w:r>
      <w:r w:rsidRPr="00EE4FEC">
        <w:rPr>
          <w:spacing w:val="-1"/>
          <w:sz w:val="22"/>
          <w:szCs w:val="22"/>
        </w:rPr>
        <w:t xml:space="preserve"> </w:t>
      </w:r>
      <w:r w:rsidRPr="00EE4FEC">
        <w:rPr>
          <w:sz w:val="22"/>
          <w:szCs w:val="22"/>
        </w:rPr>
        <w:t xml:space="preserve">the </w:t>
      </w:r>
      <w:r w:rsidRPr="00EE4FEC">
        <w:rPr>
          <w:spacing w:val="-1"/>
          <w:sz w:val="22"/>
          <w:szCs w:val="22"/>
        </w:rPr>
        <w:t xml:space="preserve">parties, </w:t>
      </w:r>
      <w:r w:rsidRPr="00EE4FEC">
        <w:rPr>
          <w:sz w:val="22"/>
          <w:szCs w:val="22"/>
        </w:rPr>
        <w:t>the</w:t>
      </w:r>
      <w:r w:rsidRPr="00EE4FEC">
        <w:rPr>
          <w:spacing w:val="-2"/>
          <w:sz w:val="22"/>
          <w:szCs w:val="22"/>
        </w:rPr>
        <w:t xml:space="preserve"> </w:t>
      </w:r>
      <w:r w:rsidRPr="00EE4FEC">
        <w:rPr>
          <w:spacing w:val="-1"/>
          <w:sz w:val="22"/>
          <w:szCs w:val="22"/>
        </w:rPr>
        <w:t>term</w:t>
      </w:r>
      <w:r w:rsidRPr="00EE4FEC">
        <w:rPr>
          <w:spacing w:val="2"/>
          <w:sz w:val="22"/>
          <w:szCs w:val="22"/>
        </w:rPr>
        <w:t xml:space="preserve"> </w:t>
      </w:r>
      <w:r w:rsidRPr="00EE4FEC">
        <w:rPr>
          <w:spacing w:val="-2"/>
          <w:sz w:val="22"/>
          <w:szCs w:val="22"/>
        </w:rPr>
        <w:t>of</w:t>
      </w:r>
      <w:r w:rsidRPr="00EE4FEC">
        <w:rPr>
          <w:spacing w:val="-1"/>
          <w:sz w:val="22"/>
          <w:szCs w:val="22"/>
        </w:rPr>
        <w:t xml:space="preserve"> </w:t>
      </w:r>
      <w:r w:rsidRPr="00EE4FEC">
        <w:rPr>
          <w:sz w:val="22"/>
          <w:szCs w:val="22"/>
        </w:rPr>
        <w:t xml:space="preserve">the </w:t>
      </w:r>
      <w:r w:rsidRPr="00EE4FEC">
        <w:rPr>
          <w:spacing w:val="-1"/>
          <w:sz w:val="22"/>
          <w:szCs w:val="22"/>
        </w:rPr>
        <w:t>Contract may</w:t>
      </w:r>
      <w:r w:rsidRPr="00EE4FEC">
        <w:rPr>
          <w:spacing w:val="-2"/>
          <w:sz w:val="22"/>
          <w:szCs w:val="22"/>
        </w:rPr>
        <w:t xml:space="preserve"> be</w:t>
      </w:r>
      <w:r w:rsidRPr="00EE4FEC">
        <w:rPr>
          <w:spacing w:val="31"/>
          <w:sz w:val="22"/>
          <w:szCs w:val="22"/>
        </w:rPr>
        <w:t xml:space="preserve"> </w:t>
      </w:r>
      <w:r w:rsidRPr="00EE4FEC">
        <w:rPr>
          <w:spacing w:val="-1"/>
          <w:sz w:val="22"/>
          <w:szCs w:val="22"/>
        </w:rPr>
        <w:t>extended</w:t>
      </w:r>
      <w:r w:rsidRPr="00EE4FEC">
        <w:rPr>
          <w:sz w:val="22"/>
          <w:szCs w:val="22"/>
        </w:rPr>
        <w:t xml:space="preserve"> </w:t>
      </w:r>
      <w:r w:rsidRPr="00EE4FEC">
        <w:rPr>
          <w:spacing w:val="-1"/>
          <w:sz w:val="22"/>
          <w:szCs w:val="22"/>
        </w:rPr>
        <w:t xml:space="preserve">or </w:t>
      </w:r>
      <w:r w:rsidRPr="00EE4FEC">
        <w:rPr>
          <w:spacing w:val="-2"/>
          <w:sz w:val="22"/>
          <w:szCs w:val="22"/>
        </w:rPr>
        <w:t xml:space="preserve">renewed </w:t>
      </w:r>
      <w:r w:rsidRPr="00EE4FEC">
        <w:rPr>
          <w:sz w:val="22"/>
          <w:szCs w:val="22"/>
        </w:rPr>
        <w:t>for</w:t>
      </w:r>
      <w:r w:rsidRPr="00EE4FEC">
        <w:rPr>
          <w:spacing w:val="-3"/>
          <w:sz w:val="22"/>
          <w:szCs w:val="22"/>
        </w:rPr>
        <w:t xml:space="preserve"> </w:t>
      </w:r>
      <w:r w:rsidRPr="00EE4FEC">
        <w:rPr>
          <w:spacing w:val="-1"/>
          <w:sz w:val="22"/>
          <w:szCs w:val="22"/>
        </w:rPr>
        <w:t>additional</w:t>
      </w:r>
      <w:r w:rsidRPr="00EE4FEC">
        <w:rPr>
          <w:sz w:val="22"/>
          <w:szCs w:val="22"/>
        </w:rPr>
        <w:t xml:space="preserve"> time </w:t>
      </w:r>
      <w:r w:rsidRPr="00EE4FEC">
        <w:rPr>
          <w:spacing w:val="-2"/>
          <w:sz w:val="22"/>
          <w:szCs w:val="22"/>
        </w:rPr>
        <w:t xml:space="preserve">beyond </w:t>
      </w:r>
      <w:r w:rsidRPr="00EE4FEC">
        <w:rPr>
          <w:spacing w:val="-1"/>
          <w:sz w:val="22"/>
          <w:szCs w:val="22"/>
        </w:rPr>
        <w:t>the</w:t>
      </w:r>
      <w:r w:rsidRPr="00EE4FEC">
        <w:rPr>
          <w:sz w:val="22"/>
          <w:szCs w:val="22"/>
        </w:rPr>
        <w:t xml:space="preserve"> </w:t>
      </w:r>
      <w:r w:rsidRPr="00EE4FEC">
        <w:rPr>
          <w:spacing w:val="-1"/>
          <w:sz w:val="22"/>
          <w:szCs w:val="22"/>
        </w:rPr>
        <w:t>Original</w:t>
      </w:r>
      <w:r w:rsidRPr="00EE4FEC">
        <w:rPr>
          <w:spacing w:val="-3"/>
          <w:sz w:val="22"/>
          <w:szCs w:val="22"/>
        </w:rPr>
        <w:t xml:space="preserve"> </w:t>
      </w:r>
      <w:r w:rsidRPr="00EE4FEC">
        <w:rPr>
          <w:spacing w:val="-1"/>
          <w:sz w:val="22"/>
          <w:szCs w:val="22"/>
        </w:rPr>
        <w:t>Term. This</w:t>
      </w:r>
      <w:r w:rsidRPr="00EE4FEC">
        <w:rPr>
          <w:spacing w:val="-2"/>
          <w:sz w:val="22"/>
          <w:szCs w:val="22"/>
        </w:rPr>
        <w:t xml:space="preserve"> allows</w:t>
      </w:r>
      <w:r w:rsidRPr="00EE4FEC">
        <w:rPr>
          <w:spacing w:val="1"/>
          <w:sz w:val="22"/>
          <w:szCs w:val="22"/>
        </w:rPr>
        <w:t xml:space="preserve"> </w:t>
      </w:r>
      <w:r w:rsidRPr="00EE4FEC">
        <w:rPr>
          <w:sz w:val="22"/>
          <w:szCs w:val="22"/>
        </w:rPr>
        <w:t>for</w:t>
      </w:r>
      <w:r w:rsidRPr="00EE4FEC">
        <w:rPr>
          <w:spacing w:val="2"/>
          <w:sz w:val="22"/>
          <w:szCs w:val="22"/>
        </w:rPr>
        <w:t xml:space="preserve"> </w:t>
      </w:r>
      <w:r w:rsidRPr="00EE4FEC">
        <w:rPr>
          <w:sz w:val="22"/>
          <w:szCs w:val="22"/>
        </w:rPr>
        <w:t>a</w:t>
      </w:r>
      <w:r w:rsidRPr="00EE4FEC">
        <w:rPr>
          <w:spacing w:val="-2"/>
          <w:sz w:val="22"/>
          <w:szCs w:val="22"/>
        </w:rPr>
        <w:t xml:space="preserve"> </w:t>
      </w:r>
      <w:r w:rsidRPr="00EE4FEC">
        <w:rPr>
          <w:spacing w:val="-1"/>
          <w:sz w:val="22"/>
          <w:szCs w:val="22"/>
        </w:rPr>
        <w:t>total</w:t>
      </w:r>
      <w:r w:rsidRPr="00EE4FEC">
        <w:rPr>
          <w:sz w:val="22"/>
          <w:szCs w:val="22"/>
        </w:rPr>
        <w:t xml:space="preserve"> </w:t>
      </w:r>
      <w:r w:rsidRPr="00EE4FEC">
        <w:rPr>
          <w:spacing w:val="-1"/>
          <w:sz w:val="22"/>
          <w:szCs w:val="22"/>
        </w:rPr>
        <w:t>possible</w:t>
      </w:r>
      <w:r w:rsidRPr="00EE4FEC">
        <w:rPr>
          <w:spacing w:val="-2"/>
          <w:sz w:val="22"/>
          <w:szCs w:val="22"/>
        </w:rPr>
        <w:t xml:space="preserve"> </w:t>
      </w:r>
      <w:r w:rsidRPr="00EE4FEC">
        <w:rPr>
          <w:spacing w:val="-1"/>
          <w:sz w:val="22"/>
          <w:szCs w:val="22"/>
        </w:rPr>
        <w:t>term</w:t>
      </w:r>
      <w:r w:rsidRPr="00EE4FEC">
        <w:rPr>
          <w:spacing w:val="73"/>
          <w:sz w:val="22"/>
          <w:szCs w:val="22"/>
        </w:rPr>
        <w:t xml:space="preserve"> </w:t>
      </w:r>
      <w:r w:rsidRPr="00EE4FEC">
        <w:rPr>
          <w:b/>
          <w:bCs/>
          <w:spacing w:val="-1"/>
          <w:sz w:val="22"/>
          <w:szCs w:val="22"/>
        </w:rPr>
        <w:t>(Total</w:t>
      </w:r>
      <w:r w:rsidRPr="00EE4FEC">
        <w:rPr>
          <w:b/>
          <w:bCs/>
          <w:spacing w:val="2"/>
          <w:sz w:val="22"/>
          <w:szCs w:val="22"/>
        </w:rPr>
        <w:t xml:space="preserve"> </w:t>
      </w:r>
      <w:r w:rsidRPr="00EE4FEC">
        <w:rPr>
          <w:b/>
          <w:bCs/>
          <w:spacing w:val="-1"/>
          <w:sz w:val="22"/>
          <w:szCs w:val="22"/>
        </w:rPr>
        <w:t>Possible</w:t>
      </w:r>
      <w:r w:rsidRPr="00EE4FEC">
        <w:rPr>
          <w:b/>
          <w:bCs/>
          <w:spacing w:val="-2"/>
          <w:sz w:val="22"/>
          <w:szCs w:val="22"/>
        </w:rPr>
        <w:t xml:space="preserve"> </w:t>
      </w:r>
      <w:r w:rsidRPr="00EE4FEC">
        <w:rPr>
          <w:b/>
          <w:bCs/>
          <w:spacing w:val="-1"/>
          <w:sz w:val="22"/>
          <w:szCs w:val="22"/>
        </w:rPr>
        <w:t>Term)</w:t>
      </w:r>
      <w:r w:rsidRPr="00EE4FEC">
        <w:rPr>
          <w:b/>
          <w:bCs/>
          <w:spacing w:val="2"/>
          <w:sz w:val="22"/>
          <w:szCs w:val="22"/>
        </w:rPr>
        <w:t xml:space="preserve"> </w:t>
      </w:r>
      <w:r w:rsidRPr="00EE4FEC">
        <w:rPr>
          <w:spacing w:val="-2"/>
          <w:sz w:val="22"/>
          <w:szCs w:val="22"/>
        </w:rPr>
        <w:t>beyond</w:t>
      </w:r>
      <w:r w:rsidRPr="00EE4FEC">
        <w:rPr>
          <w:sz w:val="22"/>
          <w:szCs w:val="22"/>
        </w:rPr>
        <w:t xml:space="preserve"> the </w:t>
      </w:r>
      <w:r w:rsidRPr="00EE4FEC">
        <w:rPr>
          <w:spacing w:val="-1"/>
          <w:sz w:val="22"/>
          <w:szCs w:val="22"/>
        </w:rPr>
        <w:t>Contract’s</w:t>
      </w:r>
      <w:r w:rsidRPr="00EE4FEC">
        <w:rPr>
          <w:spacing w:val="-2"/>
          <w:sz w:val="22"/>
          <w:szCs w:val="22"/>
        </w:rPr>
        <w:t xml:space="preserve"> </w:t>
      </w:r>
      <w:r w:rsidRPr="00EE4FEC">
        <w:rPr>
          <w:spacing w:val="-1"/>
          <w:sz w:val="22"/>
          <w:szCs w:val="22"/>
        </w:rPr>
        <w:t>Original</w:t>
      </w:r>
      <w:r w:rsidRPr="00EE4FEC">
        <w:rPr>
          <w:spacing w:val="-3"/>
          <w:sz w:val="22"/>
          <w:szCs w:val="22"/>
        </w:rPr>
        <w:t xml:space="preserve"> </w:t>
      </w:r>
      <w:r w:rsidRPr="00EE4FEC">
        <w:rPr>
          <w:spacing w:val="-1"/>
          <w:sz w:val="22"/>
          <w:szCs w:val="22"/>
        </w:rPr>
        <w:t>Term, as</w:t>
      </w:r>
      <w:r w:rsidRPr="00EE4FEC">
        <w:rPr>
          <w:spacing w:val="-2"/>
          <w:sz w:val="22"/>
          <w:szCs w:val="22"/>
        </w:rPr>
        <w:t xml:space="preserve"> </w:t>
      </w:r>
      <w:r w:rsidRPr="00EE4FEC">
        <w:rPr>
          <w:spacing w:val="-1"/>
          <w:sz w:val="22"/>
          <w:szCs w:val="22"/>
        </w:rPr>
        <w:t>defined</w:t>
      </w:r>
      <w:r w:rsidRPr="00EE4FEC">
        <w:rPr>
          <w:spacing w:val="-2"/>
          <w:sz w:val="22"/>
          <w:szCs w:val="22"/>
        </w:rPr>
        <w:t xml:space="preserve"> </w:t>
      </w:r>
      <w:r w:rsidRPr="00EE4FEC">
        <w:rPr>
          <w:spacing w:val="-1"/>
          <w:sz w:val="22"/>
          <w:szCs w:val="22"/>
        </w:rPr>
        <w:t>in</w:t>
      </w:r>
      <w:r w:rsidRPr="00EE4FEC">
        <w:rPr>
          <w:sz w:val="22"/>
          <w:szCs w:val="22"/>
        </w:rPr>
        <w:t xml:space="preserve"> the</w:t>
      </w:r>
      <w:r w:rsidRPr="00EE4FEC">
        <w:rPr>
          <w:spacing w:val="-4"/>
          <w:sz w:val="22"/>
          <w:szCs w:val="22"/>
        </w:rPr>
        <w:t xml:space="preserve"> </w:t>
      </w:r>
      <w:r w:rsidRPr="00EE4FEC">
        <w:rPr>
          <w:spacing w:val="-1"/>
          <w:sz w:val="22"/>
          <w:szCs w:val="22"/>
        </w:rPr>
        <w:t>following</w:t>
      </w:r>
      <w:r w:rsidRPr="00EE4FEC">
        <w:rPr>
          <w:spacing w:val="3"/>
          <w:sz w:val="22"/>
          <w:szCs w:val="22"/>
        </w:rPr>
        <w:t xml:space="preserve"> </w:t>
      </w:r>
      <w:r w:rsidRPr="00EE4FEC">
        <w:rPr>
          <w:spacing w:val="-1"/>
          <w:sz w:val="22"/>
          <w:szCs w:val="22"/>
        </w:rPr>
        <w:t>paragraph.</w:t>
      </w:r>
    </w:p>
    <w:p w:rsidR="00320375" w:rsidRPr="00EE4FEC" w:rsidRDefault="00320375" w:rsidP="00320375">
      <w:pPr>
        <w:pStyle w:val="BodyText"/>
        <w:kinsoku w:val="0"/>
        <w:overflowPunct w:val="0"/>
        <w:ind w:left="0"/>
        <w:rPr>
          <w:sz w:val="22"/>
          <w:szCs w:val="22"/>
        </w:rPr>
      </w:pPr>
    </w:p>
    <w:p w:rsidR="00320375" w:rsidRPr="00EE4FEC" w:rsidRDefault="00320375" w:rsidP="00320375">
      <w:pPr>
        <w:pStyle w:val="BodyText"/>
        <w:kinsoku w:val="0"/>
        <w:overflowPunct w:val="0"/>
        <w:ind w:left="760" w:right="371" w:hanging="1"/>
        <w:rPr>
          <w:spacing w:val="-1"/>
          <w:sz w:val="22"/>
          <w:szCs w:val="22"/>
        </w:rPr>
      </w:pPr>
      <w:r w:rsidRPr="00EE4FEC">
        <w:rPr>
          <w:sz w:val="22"/>
          <w:szCs w:val="22"/>
        </w:rPr>
        <w:t>The</w:t>
      </w:r>
      <w:r w:rsidRPr="00EE4FEC">
        <w:rPr>
          <w:spacing w:val="-2"/>
          <w:sz w:val="22"/>
          <w:szCs w:val="22"/>
        </w:rPr>
        <w:t xml:space="preserve"> </w:t>
      </w:r>
      <w:r w:rsidRPr="00EE4FEC">
        <w:rPr>
          <w:b/>
          <w:bCs/>
          <w:spacing w:val="-1"/>
          <w:sz w:val="22"/>
          <w:szCs w:val="22"/>
        </w:rPr>
        <w:t>Total</w:t>
      </w:r>
      <w:r w:rsidRPr="00EE4FEC">
        <w:rPr>
          <w:b/>
          <w:bCs/>
          <w:spacing w:val="2"/>
          <w:sz w:val="22"/>
          <w:szCs w:val="22"/>
        </w:rPr>
        <w:t xml:space="preserve"> </w:t>
      </w:r>
      <w:r w:rsidRPr="00EE4FEC">
        <w:rPr>
          <w:b/>
          <w:bCs/>
          <w:spacing w:val="-1"/>
          <w:sz w:val="22"/>
          <w:szCs w:val="22"/>
        </w:rPr>
        <w:t>Possible</w:t>
      </w:r>
      <w:r w:rsidRPr="00EE4FEC">
        <w:rPr>
          <w:b/>
          <w:bCs/>
          <w:spacing w:val="-2"/>
          <w:sz w:val="22"/>
          <w:szCs w:val="22"/>
        </w:rPr>
        <w:t xml:space="preserve"> </w:t>
      </w:r>
      <w:r w:rsidRPr="00EE4FEC">
        <w:rPr>
          <w:b/>
          <w:bCs/>
          <w:spacing w:val="-1"/>
          <w:sz w:val="22"/>
          <w:szCs w:val="22"/>
        </w:rPr>
        <w:t>Term</w:t>
      </w:r>
      <w:r w:rsidRPr="00EE4FEC">
        <w:rPr>
          <w:b/>
          <w:bCs/>
          <w:spacing w:val="1"/>
          <w:sz w:val="22"/>
          <w:szCs w:val="22"/>
        </w:rPr>
        <w:t xml:space="preserve"> </w:t>
      </w:r>
      <w:r w:rsidRPr="00EE4FEC">
        <w:rPr>
          <w:spacing w:val="-2"/>
          <w:sz w:val="22"/>
          <w:szCs w:val="22"/>
        </w:rPr>
        <w:t>of</w:t>
      </w:r>
      <w:r w:rsidRPr="00EE4FEC">
        <w:rPr>
          <w:spacing w:val="-1"/>
          <w:sz w:val="22"/>
          <w:szCs w:val="22"/>
        </w:rPr>
        <w:t xml:space="preserve"> </w:t>
      </w:r>
      <w:r w:rsidRPr="00EE4FEC">
        <w:rPr>
          <w:sz w:val="22"/>
          <w:szCs w:val="22"/>
        </w:rPr>
        <w:t xml:space="preserve">the </w:t>
      </w:r>
      <w:r w:rsidRPr="00EE4FEC">
        <w:rPr>
          <w:spacing w:val="-1"/>
          <w:sz w:val="22"/>
          <w:szCs w:val="22"/>
        </w:rPr>
        <w:t>Contract</w:t>
      </w:r>
      <w:r w:rsidRPr="00EE4FEC">
        <w:rPr>
          <w:spacing w:val="2"/>
          <w:sz w:val="22"/>
          <w:szCs w:val="22"/>
        </w:rPr>
        <w:t xml:space="preserve"> </w:t>
      </w:r>
      <w:r w:rsidRPr="00EE4FEC">
        <w:rPr>
          <w:spacing w:val="-1"/>
          <w:sz w:val="22"/>
          <w:szCs w:val="22"/>
        </w:rPr>
        <w:t>is</w:t>
      </w:r>
      <w:r w:rsidRPr="00EE4FEC">
        <w:rPr>
          <w:spacing w:val="-2"/>
          <w:sz w:val="22"/>
          <w:szCs w:val="22"/>
        </w:rPr>
        <w:t xml:space="preserve"> </w:t>
      </w:r>
      <w:r w:rsidRPr="00EE4FEC">
        <w:rPr>
          <w:sz w:val="22"/>
          <w:szCs w:val="22"/>
        </w:rPr>
        <w:t xml:space="preserve">a </w:t>
      </w:r>
      <w:r w:rsidRPr="00EE4FEC">
        <w:rPr>
          <w:spacing w:val="-1"/>
          <w:sz w:val="22"/>
          <w:szCs w:val="22"/>
        </w:rPr>
        <w:t>period</w:t>
      </w:r>
      <w:r w:rsidRPr="00EE4FEC">
        <w:rPr>
          <w:sz w:val="22"/>
          <w:szCs w:val="22"/>
        </w:rPr>
        <w:t xml:space="preserve"> </w:t>
      </w:r>
      <w:r w:rsidRPr="00EE4FEC">
        <w:rPr>
          <w:spacing w:val="-1"/>
          <w:sz w:val="22"/>
          <w:szCs w:val="22"/>
        </w:rPr>
        <w:t>comprised</w:t>
      </w:r>
      <w:r w:rsidRPr="00EE4FEC">
        <w:rPr>
          <w:sz w:val="22"/>
          <w:szCs w:val="22"/>
        </w:rPr>
        <w:t xml:space="preserve"> </w:t>
      </w:r>
      <w:r w:rsidRPr="00EE4FEC">
        <w:rPr>
          <w:spacing w:val="-2"/>
          <w:sz w:val="22"/>
          <w:szCs w:val="22"/>
        </w:rPr>
        <w:t>of</w:t>
      </w:r>
      <w:r w:rsidRPr="00EE4FEC">
        <w:rPr>
          <w:spacing w:val="-1"/>
          <w:sz w:val="22"/>
          <w:szCs w:val="22"/>
        </w:rPr>
        <w:t xml:space="preserve"> </w:t>
      </w:r>
      <w:r w:rsidRPr="00EE4FEC">
        <w:rPr>
          <w:sz w:val="22"/>
          <w:szCs w:val="22"/>
        </w:rPr>
        <w:t>the</w:t>
      </w:r>
      <w:r w:rsidRPr="00EE4FEC">
        <w:rPr>
          <w:spacing w:val="-2"/>
          <w:sz w:val="22"/>
          <w:szCs w:val="22"/>
        </w:rPr>
        <w:t xml:space="preserve"> </w:t>
      </w:r>
      <w:r w:rsidRPr="00EE4FEC">
        <w:rPr>
          <w:spacing w:val="-1"/>
          <w:sz w:val="22"/>
          <w:szCs w:val="22"/>
        </w:rPr>
        <w:t>Original</w:t>
      </w:r>
      <w:r w:rsidRPr="00EE4FEC">
        <w:rPr>
          <w:spacing w:val="-3"/>
          <w:sz w:val="22"/>
          <w:szCs w:val="22"/>
        </w:rPr>
        <w:t xml:space="preserve"> </w:t>
      </w:r>
      <w:r w:rsidRPr="00EE4FEC">
        <w:rPr>
          <w:spacing w:val="-1"/>
          <w:sz w:val="22"/>
          <w:szCs w:val="22"/>
        </w:rPr>
        <w:t>Term plus</w:t>
      </w:r>
      <w:r w:rsidRPr="00EE4FEC">
        <w:rPr>
          <w:spacing w:val="1"/>
          <w:sz w:val="22"/>
          <w:szCs w:val="22"/>
        </w:rPr>
        <w:t xml:space="preserve"> </w:t>
      </w:r>
      <w:r w:rsidRPr="00EE4FEC">
        <w:rPr>
          <w:spacing w:val="-1"/>
          <w:sz w:val="22"/>
          <w:szCs w:val="22"/>
        </w:rPr>
        <w:t>any</w:t>
      </w:r>
      <w:r w:rsidRPr="00EE4FEC">
        <w:rPr>
          <w:spacing w:val="-2"/>
          <w:sz w:val="22"/>
          <w:szCs w:val="22"/>
        </w:rPr>
        <w:t xml:space="preserve"> </w:t>
      </w:r>
      <w:r w:rsidRPr="00EE4FEC">
        <w:rPr>
          <w:spacing w:val="-1"/>
          <w:sz w:val="22"/>
          <w:szCs w:val="22"/>
        </w:rPr>
        <w:t>extensions</w:t>
      </w:r>
      <w:r w:rsidRPr="00EE4FEC">
        <w:rPr>
          <w:spacing w:val="36"/>
          <w:sz w:val="22"/>
          <w:szCs w:val="22"/>
        </w:rPr>
        <w:t xml:space="preserve"> </w:t>
      </w:r>
      <w:r w:rsidRPr="00EE4FEC">
        <w:rPr>
          <w:spacing w:val="-1"/>
          <w:sz w:val="22"/>
          <w:szCs w:val="22"/>
        </w:rPr>
        <w:t>or</w:t>
      </w:r>
      <w:r w:rsidRPr="00EE4FEC">
        <w:rPr>
          <w:spacing w:val="2"/>
          <w:sz w:val="22"/>
          <w:szCs w:val="22"/>
        </w:rPr>
        <w:t xml:space="preserve"> </w:t>
      </w:r>
      <w:r w:rsidRPr="00EE4FEC">
        <w:rPr>
          <w:spacing w:val="-2"/>
          <w:sz w:val="22"/>
          <w:szCs w:val="22"/>
        </w:rPr>
        <w:t>renewals</w:t>
      </w:r>
      <w:r w:rsidRPr="00EE4FEC">
        <w:rPr>
          <w:spacing w:val="1"/>
          <w:sz w:val="22"/>
          <w:szCs w:val="22"/>
        </w:rPr>
        <w:t xml:space="preserve"> </w:t>
      </w:r>
      <w:r w:rsidRPr="00EE4FEC">
        <w:rPr>
          <w:spacing w:val="-1"/>
          <w:sz w:val="22"/>
          <w:szCs w:val="22"/>
        </w:rPr>
        <w:t>that may</w:t>
      </w:r>
      <w:r w:rsidRPr="00EE4FEC">
        <w:rPr>
          <w:spacing w:val="-2"/>
          <w:sz w:val="22"/>
          <w:szCs w:val="22"/>
        </w:rPr>
        <w:t xml:space="preserve"> </w:t>
      </w:r>
      <w:r w:rsidRPr="00EE4FEC">
        <w:rPr>
          <w:spacing w:val="-1"/>
          <w:sz w:val="22"/>
          <w:szCs w:val="22"/>
        </w:rPr>
        <w:t>be</w:t>
      </w:r>
      <w:r w:rsidRPr="00EE4FEC">
        <w:rPr>
          <w:spacing w:val="-2"/>
          <w:sz w:val="22"/>
          <w:szCs w:val="22"/>
        </w:rPr>
        <w:t xml:space="preserve"> </w:t>
      </w:r>
      <w:r w:rsidRPr="00EE4FEC">
        <w:rPr>
          <w:spacing w:val="-1"/>
          <w:sz w:val="22"/>
          <w:szCs w:val="22"/>
        </w:rPr>
        <w:t>agreed</w:t>
      </w:r>
      <w:r w:rsidRPr="00EE4FEC">
        <w:rPr>
          <w:spacing w:val="-2"/>
          <w:sz w:val="22"/>
          <w:szCs w:val="22"/>
        </w:rPr>
        <w:t xml:space="preserve"> </w:t>
      </w:r>
      <w:r w:rsidRPr="00EE4FEC">
        <w:rPr>
          <w:sz w:val="22"/>
          <w:szCs w:val="22"/>
        </w:rPr>
        <w:t xml:space="preserve">to </w:t>
      </w:r>
      <w:r w:rsidRPr="00EE4FEC">
        <w:rPr>
          <w:spacing w:val="-1"/>
          <w:sz w:val="22"/>
          <w:szCs w:val="22"/>
        </w:rPr>
        <w:t>by</w:t>
      </w:r>
      <w:r w:rsidRPr="00EE4FEC">
        <w:rPr>
          <w:spacing w:val="-2"/>
          <w:sz w:val="22"/>
          <w:szCs w:val="22"/>
        </w:rPr>
        <w:t xml:space="preserve"> </w:t>
      </w:r>
      <w:r w:rsidRPr="00EE4FEC">
        <w:rPr>
          <w:sz w:val="22"/>
          <w:szCs w:val="22"/>
        </w:rPr>
        <w:t>the</w:t>
      </w:r>
      <w:r w:rsidRPr="00EE4FEC">
        <w:rPr>
          <w:spacing w:val="-2"/>
          <w:sz w:val="22"/>
          <w:szCs w:val="22"/>
        </w:rPr>
        <w:t xml:space="preserve"> </w:t>
      </w:r>
      <w:r w:rsidRPr="00EE4FEC">
        <w:rPr>
          <w:spacing w:val="-1"/>
          <w:sz w:val="22"/>
          <w:szCs w:val="22"/>
        </w:rPr>
        <w:t>parties</w:t>
      </w:r>
      <w:r w:rsidRPr="00EE4FEC">
        <w:rPr>
          <w:spacing w:val="1"/>
          <w:sz w:val="22"/>
          <w:szCs w:val="22"/>
        </w:rPr>
        <w:t xml:space="preserve"> </w:t>
      </w:r>
      <w:r w:rsidRPr="00EE4FEC">
        <w:rPr>
          <w:spacing w:val="-2"/>
          <w:sz w:val="22"/>
          <w:szCs w:val="22"/>
        </w:rPr>
        <w:t>in</w:t>
      </w:r>
      <w:r w:rsidRPr="00EE4FEC">
        <w:rPr>
          <w:sz w:val="22"/>
          <w:szCs w:val="22"/>
        </w:rPr>
        <w:t xml:space="preserve"> </w:t>
      </w:r>
      <w:r w:rsidRPr="00EE4FEC">
        <w:rPr>
          <w:spacing w:val="-1"/>
          <w:sz w:val="22"/>
          <w:szCs w:val="22"/>
        </w:rPr>
        <w:t>writing, but in</w:t>
      </w:r>
      <w:r w:rsidRPr="00EE4FEC">
        <w:rPr>
          <w:sz w:val="22"/>
          <w:szCs w:val="22"/>
        </w:rPr>
        <w:t xml:space="preserve"> </w:t>
      </w:r>
      <w:r w:rsidRPr="00EE4FEC">
        <w:rPr>
          <w:spacing w:val="-1"/>
          <w:sz w:val="22"/>
          <w:szCs w:val="22"/>
        </w:rPr>
        <w:t>no</w:t>
      </w:r>
      <w:r w:rsidRPr="00EE4FEC">
        <w:rPr>
          <w:spacing w:val="-2"/>
          <w:sz w:val="22"/>
          <w:szCs w:val="22"/>
        </w:rPr>
        <w:t xml:space="preserve"> event</w:t>
      </w:r>
      <w:r w:rsidRPr="00EE4FEC">
        <w:rPr>
          <w:spacing w:val="-1"/>
          <w:sz w:val="22"/>
          <w:szCs w:val="22"/>
        </w:rPr>
        <w:t xml:space="preserve"> longer than</w:t>
      </w:r>
      <w:r w:rsidRPr="00EE4FEC">
        <w:rPr>
          <w:spacing w:val="-2"/>
          <w:sz w:val="22"/>
          <w:szCs w:val="22"/>
        </w:rPr>
        <w:t xml:space="preserve"> </w:t>
      </w:r>
      <w:r w:rsidRPr="00EE4FEC">
        <w:rPr>
          <w:sz w:val="22"/>
          <w:szCs w:val="22"/>
        </w:rPr>
        <w:t xml:space="preserve">a </w:t>
      </w:r>
      <w:r w:rsidRPr="00EE4FEC">
        <w:rPr>
          <w:spacing w:val="-1"/>
          <w:sz w:val="22"/>
          <w:szCs w:val="22"/>
        </w:rPr>
        <w:t>period</w:t>
      </w:r>
      <w:r w:rsidRPr="00EE4FEC">
        <w:rPr>
          <w:sz w:val="22"/>
          <w:szCs w:val="22"/>
        </w:rPr>
        <w:t xml:space="preserve"> </w:t>
      </w:r>
      <w:r w:rsidRPr="00EE4FEC">
        <w:rPr>
          <w:spacing w:val="-2"/>
          <w:sz w:val="22"/>
          <w:szCs w:val="22"/>
        </w:rPr>
        <w:t>of</w:t>
      </w:r>
      <w:r w:rsidRPr="00EE4FEC">
        <w:rPr>
          <w:spacing w:val="2"/>
          <w:sz w:val="22"/>
          <w:szCs w:val="22"/>
        </w:rPr>
        <w:t xml:space="preserve"> </w:t>
      </w:r>
      <w:r w:rsidRPr="00EE4FEC">
        <w:rPr>
          <w:spacing w:val="-2"/>
          <w:sz w:val="22"/>
          <w:szCs w:val="22"/>
        </w:rPr>
        <w:t>seven</w:t>
      </w:r>
      <w:r w:rsidRPr="00EE4FEC">
        <w:rPr>
          <w:spacing w:val="-1"/>
          <w:sz w:val="22"/>
          <w:szCs w:val="22"/>
        </w:rPr>
        <w:t xml:space="preserve"> (7) consecutive</w:t>
      </w:r>
      <w:r w:rsidRPr="00EE4FEC">
        <w:rPr>
          <w:sz w:val="22"/>
          <w:szCs w:val="22"/>
        </w:rPr>
        <w:t xml:space="preserve"> </w:t>
      </w:r>
      <w:r w:rsidRPr="00EE4FEC">
        <w:rPr>
          <w:spacing w:val="-1"/>
          <w:sz w:val="22"/>
          <w:szCs w:val="22"/>
        </w:rPr>
        <w:t>years</w:t>
      </w:r>
      <w:r w:rsidRPr="00EE4FEC">
        <w:rPr>
          <w:spacing w:val="-2"/>
          <w:sz w:val="22"/>
          <w:szCs w:val="22"/>
        </w:rPr>
        <w:t xml:space="preserve"> </w:t>
      </w:r>
      <w:r w:rsidRPr="00EE4FEC">
        <w:rPr>
          <w:sz w:val="22"/>
          <w:szCs w:val="22"/>
        </w:rPr>
        <w:t>from</w:t>
      </w:r>
      <w:r w:rsidRPr="00EE4FEC">
        <w:rPr>
          <w:spacing w:val="-1"/>
          <w:sz w:val="22"/>
          <w:szCs w:val="22"/>
        </w:rPr>
        <w:t xml:space="preserve"> </w:t>
      </w:r>
      <w:r w:rsidRPr="00EE4FEC">
        <w:rPr>
          <w:sz w:val="22"/>
          <w:szCs w:val="22"/>
        </w:rPr>
        <w:t xml:space="preserve">the </w:t>
      </w:r>
      <w:r w:rsidRPr="00EE4FEC">
        <w:rPr>
          <w:spacing w:val="-1"/>
          <w:sz w:val="22"/>
          <w:szCs w:val="22"/>
        </w:rPr>
        <w:t>effective</w:t>
      </w:r>
      <w:r w:rsidRPr="00EE4FEC">
        <w:rPr>
          <w:sz w:val="22"/>
          <w:szCs w:val="22"/>
        </w:rPr>
        <w:t xml:space="preserve"> </w:t>
      </w:r>
      <w:r w:rsidRPr="00EE4FEC">
        <w:rPr>
          <w:spacing w:val="-1"/>
          <w:sz w:val="22"/>
          <w:szCs w:val="22"/>
        </w:rPr>
        <w:t>date</w:t>
      </w:r>
      <w:r w:rsidRPr="00EE4FEC">
        <w:rPr>
          <w:spacing w:val="-2"/>
          <w:sz w:val="22"/>
          <w:szCs w:val="22"/>
        </w:rPr>
        <w:t xml:space="preserve"> of</w:t>
      </w:r>
      <w:r w:rsidRPr="00EE4FEC">
        <w:rPr>
          <w:spacing w:val="2"/>
          <w:sz w:val="22"/>
          <w:szCs w:val="22"/>
        </w:rPr>
        <w:t xml:space="preserve"> </w:t>
      </w:r>
      <w:r w:rsidRPr="00EE4FEC">
        <w:rPr>
          <w:spacing w:val="-1"/>
          <w:sz w:val="22"/>
          <w:szCs w:val="22"/>
        </w:rPr>
        <w:t>the</w:t>
      </w:r>
      <w:r w:rsidRPr="00EE4FEC">
        <w:rPr>
          <w:spacing w:val="1"/>
          <w:sz w:val="22"/>
          <w:szCs w:val="22"/>
        </w:rPr>
        <w:t xml:space="preserve"> </w:t>
      </w:r>
      <w:r w:rsidRPr="00EE4FEC">
        <w:rPr>
          <w:b/>
          <w:bCs/>
          <w:spacing w:val="-1"/>
          <w:sz w:val="22"/>
          <w:szCs w:val="22"/>
        </w:rPr>
        <w:t>Original Term</w:t>
      </w:r>
      <w:r w:rsidRPr="00EE4FEC">
        <w:rPr>
          <w:spacing w:val="-1"/>
          <w:sz w:val="22"/>
          <w:szCs w:val="22"/>
        </w:rPr>
        <w:t>, unless</w:t>
      </w:r>
      <w:r w:rsidRPr="00EE4FEC">
        <w:rPr>
          <w:spacing w:val="-2"/>
          <w:sz w:val="22"/>
          <w:szCs w:val="22"/>
        </w:rPr>
        <w:t xml:space="preserve"> </w:t>
      </w:r>
      <w:r w:rsidRPr="00EE4FEC">
        <w:rPr>
          <w:spacing w:val="-1"/>
          <w:sz w:val="22"/>
          <w:szCs w:val="22"/>
        </w:rPr>
        <w:t>otherwise</w:t>
      </w:r>
      <w:r w:rsidRPr="00EE4FEC">
        <w:rPr>
          <w:sz w:val="22"/>
          <w:szCs w:val="22"/>
        </w:rPr>
        <w:t xml:space="preserve"> </w:t>
      </w:r>
      <w:r w:rsidRPr="00EE4FEC">
        <w:rPr>
          <w:spacing w:val="-1"/>
          <w:sz w:val="22"/>
          <w:szCs w:val="22"/>
        </w:rPr>
        <w:t>provided</w:t>
      </w:r>
      <w:r w:rsidRPr="00EE4FEC">
        <w:rPr>
          <w:sz w:val="22"/>
          <w:szCs w:val="22"/>
        </w:rPr>
        <w:t xml:space="preserve"> </w:t>
      </w:r>
      <w:r w:rsidRPr="00EE4FEC">
        <w:rPr>
          <w:spacing w:val="-1"/>
          <w:sz w:val="22"/>
          <w:szCs w:val="22"/>
        </w:rPr>
        <w:t>by</w:t>
      </w:r>
      <w:r w:rsidRPr="00EE4FEC">
        <w:rPr>
          <w:spacing w:val="-2"/>
          <w:sz w:val="22"/>
          <w:szCs w:val="22"/>
        </w:rPr>
        <w:t xml:space="preserve"> </w:t>
      </w:r>
      <w:r w:rsidRPr="00EE4FEC">
        <w:rPr>
          <w:spacing w:val="-1"/>
          <w:sz w:val="22"/>
          <w:szCs w:val="22"/>
        </w:rPr>
        <w:t>law.</w:t>
      </w:r>
      <w:r w:rsidRPr="00EE4FEC">
        <w:rPr>
          <w:spacing w:val="41"/>
          <w:sz w:val="22"/>
          <w:szCs w:val="22"/>
        </w:rPr>
        <w:t xml:space="preserve"> </w:t>
      </w:r>
      <w:r w:rsidRPr="00EE4FEC">
        <w:rPr>
          <w:spacing w:val="-1"/>
          <w:sz w:val="22"/>
          <w:szCs w:val="22"/>
        </w:rPr>
        <w:t xml:space="preserve">Subject </w:t>
      </w:r>
      <w:r w:rsidRPr="00EE4FEC">
        <w:rPr>
          <w:sz w:val="22"/>
          <w:szCs w:val="22"/>
        </w:rPr>
        <w:t>to</w:t>
      </w:r>
      <w:r w:rsidRPr="00EE4FEC">
        <w:rPr>
          <w:spacing w:val="-2"/>
          <w:sz w:val="22"/>
          <w:szCs w:val="22"/>
        </w:rPr>
        <w:t xml:space="preserve"> </w:t>
      </w:r>
      <w:r w:rsidRPr="00EE4FEC">
        <w:rPr>
          <w:spacing w:val="-1"/>
          <w:sz w:val="22"/>
          <w:szCs w:val="22"/>
        </w:rPr>
        <w:t>applicable</w:t>
      </w:r>
      <w:r w:rsidRPr="00EE4FEC">
        <w:rPr>
          <w:sz w:val="22"/>
          <w:szCs w:val="22"/>
        </w:rPr>
        <w:t xml:space="preserve"> </w:t>
      </w:r>
      <w:r w:rsidRPr="00EE4FEC">
        <w:rPr>
          <w:spacing w:val="-1"/>
          <w:sz w:val="22"/>
          <w:szCs w:val="22"/>
        </w:rPr>
        <w:t xml:space="preserve">law, </w:t>
      </w:r>
      <w:r w:rsidRPr="00EE4FEC">
        <w:rPr>
          <w:sz w:val="22"/>
          <w:szCs w:val="22"/>
        </w:rPr>
        <w:t>the</w:t>
      </w:r>
      <w:r w:rsidRPr="00EE4FEC">
        <w:rPr>
          <w:spacing w:val="-2"/>
          <w:sz w:val="22"/>
          <w:szCs w:val="22"/>
        </w:rPr>
        <w:t xml:space="preserve"> </w:t>
      </w:r>
      <w:r w:rsidRPr="00EE4FEC">
        <w:rPr>
          <w:spacing w:val="-1"/>
          <w:sz w:val="22"/>
          <w:szCs w:val="22"/>
        </w:rPr>
        <w:t>terms</w:t>
      </w:r>
      <w:r w:rsidRPr="00EE4FEC">
        <w:rPr>
          <w:spacing w:val="-2"/>
          <w:sz w:val="22"/>
          <w:szCs w:val="22"/>
        </w:rPr>
        <w:t xml:space="preserve"> </w:t>
      </w:r>
      <w:r w:rsidRPr="00EE4FEC">
        <w:rPr>
          <w:spacing w:val="-1"/>
          <w:sz w:val="22"/>
          <w:szCs w:val="22"/>
        </w:rPr>
        <w:t>hereof, and</w:t>
      </w:r>
      <w:r w:rsidRPr="00EE4FEC">
        <w:rPr>
          <w:sz w:val="22"/>
          <w:szCs w:val="22"/>
        </w:rPr>
        <w:t xml:space="preserve"> </w:t>
      </w:r>
      <w:r w:rsidRPr="00EE4FEC">
        <w:rPr>
          <w:spacing w:val="-2"/>
          <w:sz w:val="22"/>
          <w:szCs w:val="22"/>
        </w:rPr>
        <w:t>an</w:t>
      </w:r>
      <w:r w:rsidRPr="00EE4FEC">
        <w:rPr>
          <w:sz w:val="22"/>
          <w:szCs w:val="22"/>
        </w:rPr>
        <w:t xml:space="preserve"> </w:t>
      </w:r>
      <w:r w:rsidRPr="00EE4FEC">
        <w:rPr>
          <w:spacing w:val="-1"/>
          <w:sz w:val="22"/>
          <w:szCs w:val="22"/>
        </w:rPr>
        <w:t>appropriation</w:t>
      </w:r>
      <w:r w:rsidRPr="00EE4FEC">
        <w:rPr>
          <w:sz w:val="22"/>
          <w:szCs w:val="22"/>
        </w:rPr>
        <w:t xml:space="preserve"> </w:t>
      </w:r>
      <w:r w:rsidRPr="00EE4FEC">
        <w:rPr>
          <w:spacing w:val="-2"/>
          <w:sz w:val="22"/>
          <w:szCs w:val="22"/>
        </w:rPr>
        <w:t>of</w:t>
      </w:r>
      <w:r w:rsidRPr="00EE4FEC">
        <w:rPr>
          <w:spacing w:val="2"/>
          <w:sz w:val="22"/>
          <w:szCs w:val="22"/>
        </w:rPr>
        <w:t xml:space="preserve"> </w:t>
      </w:r>
      <w:r w:rsidRPr="00EE4FEC">
        <w:rPr>
          <w:spacing w:val="-1"/>
          <w:sz w:val="22"/>
          <w:szCs w:val="22"/>
        </w:rPr>
        <w:t>necessary</w:t>
      </w:r>
      <w:r w:rsidRPr="00EE4FEC">
        <w:rPr>
          <w:spacing w:val="-4"/>
          <w:sz w:val="22"/>
          <w:szCs w:val="22"/>
        </w:rPr>
        <w:t xml:space="preserve"> </w:t>
      </w:r>
      <w:r w:rsidRPr="00EE4FEC">
        <w:rPr>
          <w:spacing w:val="-1"/>
          <w:sz w:val="22"/>
          <w:szCs w:val="22"/>
        </w:rPr>
        <w:t xml:space="preserve">funding, </w:t>
      </w:r>
      <w:r w:rsidRPr="00EE4FEC">
        <w:rPr>
          <w:sz w:val="22"/>
          <w:szCs w:val="22"/>
        </w:rPr>
        <w:t>the</w:t>
      </w:r>
      <w:r w:rsidRPr="00EE4FEC">
        <w:rPr>
          <w:spacing w:val="-4"/>
          <w:sz w:val="22"/>
          <w:szCs w:val="22"/>
        </w:rPr>
        <w:t xml:space="preserve"> </w:t>
      </w:r>
      <w:r w:rsidRPr="00EE4FEC">
        <w:rPr>
          <w:sz w:val="22"/>
          <w:szCs w:val="22"/>
        </w:rPr>
        <w:t xml:space="preserve">Total </w:t>
      </w:r>
      <w:r w:rsidRPr="00EE4FEC">
        <w:rPr>
          <w:spacing w:val="-1"/>
          <w:sz w:val="22"/>
          <w:szCs w:val="22"/>
        </w:rPr>
        <w:t>Possible</w:t>
      </w:r>
      <w:r w:rsidRPr="00EE4FEC">
        <w:rPr>
          <w:spacing w:val="55"/>
          <w:sz w:val="22"/>
          <w:szCs w:val="22"/>
        </w:rPr>
        <w:t xml:space="preserve"> </w:t>
      </w:r>
      <w:r w:rsidRPr="00EE4FEC">
        <w:rPr>
          <w:spacing w:val="-1"/>
          <w:sz w:val="22"/>
          <w:szCs w:val="22"/>
        </w:rPr>
        <w:t xml:space="preserve">Term </w:t>
      </w:r>
      <w:r w:rsidRPr="00EE4FEC">
        <w:rPr>
          <w:spacing w:val="-2"/>
          <w:sz w:val="22"/>
          <w:szCs w:val="22"/>
        </w:rPr>
        <w:t>of</w:t>
      </w:r>
      <w:r w:rsidRPr="00EE4FEC">
        <w:rPr>
          <w:spacing w:val="2"/>
          <w:sz w:val="22"/>
          <w:szCs w:val="22"/>
        </w:rPr>
        <w:t xml:space="preserve"> </w:t>
      </w:r>
      <w:r w:rsidRPr="00EE4FEC">
        <w:rPr>
          <w:spacing w:val="-1"/>
          <w:sz w:val="22"/>
          <w:szCs w:val="22"/>
        </w:rPr>
        <w:t>this</w:t>
      </w:r>
      <w:r w:rsidRPr="00EE4FEC">
        <w:rPr>
          <w:spacing w:val="-2"/>
          <w:sz w:val="22"/>
          <w:szCs w:val="22"/>
        </w:rPr>
        <w:t xml:space="preserve"> </w:t>
      </w:r>
      <w:r w:rsidRPr="00EE4FEC">
        <w:rPr>
          <w:spacing w:val="-1"/>
          <w:sz w:val="22"/>
          <w:szCs w:val="22"/>
        </w:rPr>
        <w:t>Contract expires</w:t>
      </w:r>
      <w:r w:rsidRPr="00EE4FEC">
        <w:rPr>
          <w:spacing w:val="1"/>
          <w:sz w:val="22"/>
          <w:szCs w:val="22"/>
        </w:rPr>
        <w:t xml:space="preserve"> </w:t>
      </w:r>
      <w:r w:rsidRPr="00EE4FEC">
        <w:rPr>
          <w:spacing w:val="-1"/>
          <w:sz w:val="22"/>
          <w:szCs w:val="22"/>
        </w:rPr>
        <w:t>no</w:t>
      </w:r>
      <w:r w:rsidRPr="00EE4FEC">
        <w:rPr>
          <w:sz w:val="22"/>
          <w:szCs w:val="22"/>
        </w:rPr>
        <w:t xml:space="preserve"> </w:t>
      </w:r>
      <w:r w:rsidRPr="00EE4FEC">
        <w:rPr>
          <w:spacing w:val="-1"/>
          <w:sz w:val="22"/>
          <w:szCs w:val="22"/>
        </w:rPr>
        <w:t>later than</w:t>
      </w:r>
      <w:r w:rsidRPr="00EE4FEC">
        <w:rPr>
          <w:spacing w:val="-1"/>
          <w:sz w:val="22"/>
          <w:szCs w:val="22"/>
          <w:u w:val="single"/>
        </w:rPr>
        <w:tab/>
      </w:r>
      <w:r w:rsidRPr="00EE4FEC">
        <w:rPr>
          <w:spacing w:val="-1"/>
          <w:sz w:val="22"/>
          <w:szCs w:val="22"/>
        </w:rPr>
        <w:t>(mm/dd/</w:t>
      </w:r>
      <w:proofErr w:type="spellStart"/>
      <w:r w:rsidRPr="00EE4FEC">
        <w:rPr>
          <w:spacing w:val="-1"/>
          <w:sz w:val="22"/>
          <w:szCs w:val="22"/>
        </w:rPr>
        <w:t>yyyy</w:t>
      </w:r>
      <w:proofErr w:type="spellEnd"/>
      <w:r w:rsidRPr="00EE4FEC">
        <w:rPr>
          <w:spacing w:val="-1"/>
          <w:sz w:val="22"/>
          <w:szCs w:val="22"/>
        </w:rPr>
        <w:t>).</w:t>
      </w:r>
    </w:p>
    <w:p w:rsidR="00320375" w:rsidRPr="00EE4FEC" w:rsidRDefault="00320375" w:rsidP="00320375">
      <w:pPr>
        <w:pStyle w:val="BodyText"/>
        <w:tabs>
          <w:tab w:val="left" w:pos="6396"/>
        </w:tabs>
        <w:kinsoku w:val="0"/>
        <w:overflowPunct w:val="0"/>
        <w:ind w:left="760" w:right="309"/>
        <w:rPr>
          <w:spacing w:val="-1"/>
          <w:sz w:val="22"/>
          <w:szCs w:val="22"/>
        </w:rPr>
      </w:pPr>
      <w:r w:rsidRPr="00EE4FEC">
        <w:rPr>
          <w:noProof/>
          <w:sz w:val="22"/>
          <w:szCs w:val="22"/>
        </w:rPr>
        <mc:AlternateContent>
          <mc:Choice Requires="wps">
            <w:drawing>
              <wp:anchor distT="0" distB="0" distL="114300" distR="114300" simplePos="0" relativeHeight="251660288" behindDoc="1" locked="0" layoutInCell="0" allowOverlap="1">
                <wp:simplePos x="0" y="0"/>
                <wp:positionH relativeFrom="page">
                  <wp:posOffset>7308850</wp:posOffset>
                </wp:positionH>
                <wp:positionV relativeFrom="page">
                  <wp:posOffset>627380</wp:posOffset>
                </wp:positionV>
                <wp:extent cx="12700" cy="12700"/>
                <wp:effectExtent l="12700" t="8255" r="3175" b="0"/>
                <wp:wrapNone/>
                <wp:docPr id="12" name="Freeform: 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4 h 20"/>
                            <a:gd name="T2" fmla="*/ 9 w 20"/>
                            <a:gd name="T3" fmla="*/ 4 h 20"/>
                          </a:gdLst>
                          <a:ahLst/>
                          <a:cxnLst>
                            <a:cxn ang="0">
                              <a:pos x="T0" y="T1"/>
                            </a:cxn>
                            <a:cxn ang="0">
                              <a:pos x="T2" y="T3"/>
                            </a:cxn>
                          </a:cxnLst>
                          <a:rect l="0" t="0" r="r" b="b"/>
                          <a:pathLst>
                            <a:path w="20" h="20">
                              <a:moveTo>
                                <a:pt x="0" y="4"/>
                              </a:moveTo>
                              <a:lnTo>
                                <a:pt x="9" y="4"/>
                              </a:lnTo>
                            </a:path>
                          </a:pathLst>
                        </a:custGeom>
                        <a:noFill/>
                        <a:ln w="73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A600EAE" id="Freeform: Shape 12"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75.5pt,49.6pt,575.95pt,49.6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" o:allowincell="f" filled="f" strokeweight=".20494mm">
                <v:path arrowok="t" o:connecttype="custom" o:connectlocs="0,2540;5715,2540" o:connectangles="0,0"/>
                <w10:wrap anchorx="page" anchory="page"/>
              </v:polyline>
            </w:pict>
          </mc:Fallback>
        </mc:AlternateContent>
      </w:r>
    </w:p>
    <w:p w:rsidR="00320375" w:rsidRPr="00EE4FEC" w:rsidRDefault="00320375" w:rsidP="00320375">
      <w:pPr>
        <w:pStyle w:val="Heading2"/>
        <w:numPr>
          <w:ilvl w:val="0"/>
          <w:numId w:val="6"/>
        </w:numPr>
        <w:tabs>
          <w:tab w:val="left" w:pos="461"/>
        </w:tabs>
        <w:kinsoku w:val="0"/>
        <w:overflowPunct w:val="0"/>
        <w:ind w:left="763" w:right="158"/>
        <w:rPr>
          <w:b w:val="0"/>
          <w:bCs w:val="0"/>
        </w:rPr>
      </w:pPr>
      <w:r w:rsidRPr="00EE4FEC">
        <w:rPr>
          <w:spacing w:val="-1"/>
        </w:rPr>
        <w:t>Terms</w:t>
      </w:r>
      <w:r w:rsidRPr="00EE4FEC">
        <w:t xml:space="preserve"> </w:t>
      </w:r>
      <w:r w:rsidRPr="00EE4FEC">
        <w:rPr>
          <w:spacing w:val="-1"/>
        </w:rPr>
        <w:t>and</w:t>
      </w:r>
      <w:r w:rsidRPr="00EE4FEC">
        <w:t xml:space="preserve"> </w:t>
      </w:r>
      <w:r w:rsidRPr="00EE4FEC">
        <w:rPr>
          <w:spacing w:val="-1"/>
        </w:rPr>
        <w:t>Conditions</w:t>
      </w:r>
      <w:r w:rsidRPr="00EE4FEC">
        <w:rPr>
          <w:spacing w:val="-4"/>
        </w:rPr>
        <w:t xml:space="preserve"> </w:t>
      </w:r>
      <w:r w:rsidRPr="00EE4FEC">
        <w:rPr>
          <w:spacing w:val="-1"/>
        </w:rPr>
        <w:t>of</w:t>
      </w:r>
      <w:r w:rsidRPr="00EE4FEC">
        <w:rPr>
          <w:spacing w:val="2"/>
        </w:rPr>
        <w:t xml:space="preserve"> </w:t>
      </w:r>
      <w:r w:rsidRPr="00EE4FEC">
        <w:rPr>
          <w:spacing w:val="-1"/>
        </w:rPr>
        <w:t>Solicitation</w:t>
      </w:r>
      <w:r w:rsidRPr="00EE4FEC">
        <w:rPr>
          <w:spacing w:val="-2"/>
        </w:rPr>
        <w:t xml:space="preserve"> </w:t>
      </w:r>
      <w:r w:rsidRPr="00EE4FEC">
        <w:rPr>
          <w:spacing w:val="-1"/>
        </w:rPr>
        <w:t>Incorporated</w:t>
      </w:r>
      <w:r w:rsidRPr="00EE4FEC">
        <w:t xml:space="preserve"> </w:t>
      </w:r>
      <w:r w:rsidRPr="00EE4FEC">
        <w:rPr>
          <w:spacing w:val="-1"/>
        </w:rPr>
        <w:t>and</w:t>
      </w:r>
      <w:r w:rsidRPr="00EE4FEC">
        <w:rPr>
          <w:spacing w:val="-2"/>
        </w:rPr>
        <w:t xml:space="preserve"> </w:t>
      </w:r>
      <w:r w:rsidRPr="00EE4FEC">
        <w:rPr>
          <w:spacing w:val="-1"/>
        </w:rPr>
        <w:t>Order</w:t>
      </w:r>
      <w:r w:rsidRPr="00EE4FEC">
        <w:rPr>
          <w:spacing w:val="1"/>
        </w:rPr>
        <w:t xml:space="preserve"> </w:t>
      </w:r>
      <w:r w:rsidRPr="00EE4FEC">
        <w:rPr>
          <w:spacing w:val="-1"/>
        </w:rPr>
        <w:t>of</w:t>
      </w:r>
      <w:r w:rsidRPr="00EE4FEC">
        <w:rPr>
          <w:spacing w:val="2"/>
        </w:rPr>
        <w:t xml:space="preserve"> </w:t>
      </w:r>
      <w:r w:rsidRPr="00EE4FEC">
        <w:rPr>
          <w:spacing w:val="-1"/>
        </w:rPr>
        <w:t xml:space="preserve">Precedence. </w:t>
      </w:r>
      <w:r w:rsidRPr="00EE4FEC">
        <w:rPr>
          <w:b w:val="0"/>
          <w:bCs w:val="0"/>
          <w:spacing w:val="-1"/>
        </w:rPr>
        <w:t>If this Contract was awarded as the result of a solicitation, the</w:t>
      </w:r>
      <w:r w:rsidRPr="00EE4FEC">
        <w:rPr>
          <w:b w:val="0"/>
          <w:bCs w:val="0"/>
          <w:spacing w:val="-2"/>
        </w:rPr>
        <w:t xml:space="preserve"> </w:t>
      </w:r>
      <w:r w:rsidRPr="00EE4FEC">
        <w:rPr>
          <w:b w:val="0"/>
          <w:bCs w:val="0"/>
          <w:spacing w:val="-1"/>
        </w:rPr>
        <w:t>Parties</w:t>
      </w:r>
      <w:r w:rsidRPr="00EE4FEC">
        <w:rPr>
          <w:b w:val="0"/>
          <w:bCs w:val="0"/>
          <w:spacing w:val="1"/>
        </w:rPr>
        <w:t xml:space="preserve"> </w:t>
      </w:r>
      <w:r w:rsidRPr="00EE4FEC">
        <w:rPr>
          <w:b w:val="0"/>
          <w:bCs w:val="0"/>
          <w:spacing w:val="-1"/>
        </w:rPr>
        <w:t>agree</w:t>
      </w:r>
      <w:r w:rsidRPr="00EE4FEC">
        <w:rPr>
          <w:b w:val="0"/>
          <w:bCs w:val="0"/>
          <w:spacing w:val="-4"/>
        </w:rPr>
        <w:t xml:space="preserve"> </w:t>
      </w:r>
      <w:r w:rsidRPr="00EE4FEC">
        <w:rPr>
          <w:b w:val="0"/>
          <w:bCs w:val="0"/>
          <w:spacing w:val="-1"/>
        </w:rPr>
        <w:t>that, by this reference, this</w:t>
      </w:r>
      <w:r w:rsidRPr="00EE4FEC">
        <w:rPr>
          <w:b w:val="0"/>
          <w:bCs w:val="0"/>
          <w:spacing w:val="1"/>
        </w:rPr>
        <w:t xml:space="preserve"> </w:t>
      </w:r>
      <w:r w:rsidRPr="00EE4FEC">
        <w:rPr>
          <w:b w:val="0"/>
          <w:bCs w:val="0"/>
          <w:spacing w:val="-1"/>
        </w:rPr>
        <w:t>Contract incorporates</w:t>
      </w:r>
      <w:r w:rsidRPr="00EE4FEC">
        <w:rPr>
          <w:b w:val="0"/>
          <w:bCs w:val="0"/>
          <w:spacing w:val="-2"/>
        </w:rPr>
        <w:t xml:space="preserve"> all material </w:t>
      </w:r>
      <w:r w:rsidRPr="00EE4FEC">
        <w:rPr>
          <w:b w:val="0"/>
          <w:bCs w:val="0"/>
        </w:rPr>
        <w:t xml:space="preserve">specifications in the </w:t>
      </w:r>
      <w:r w:rsidRPr="00EE4FEC">
        <w:rPr>
          <w:b w:val="0"/>
          <w:bCs w:val="0"/>
          <w:spacing w:val="-1"/>
        </w:rPr>
        <w:t>underlying</w:t>
      </w:r>
      <w:r w:rsidRPr="00EE4FEC">
        <w:rPr>
          <w:b w:val="0"/>
          <w:bCs w:val="0"/>
          <w:spacing w:val="3"/>
        </w:rPr>
        <w:t xml:space="preserve"> </w:t>
      </w:r>
      <w:r w:rsidRPr="00EE4FEC">
        <w:rPr>
          <w:b w:val="0"/>
          <w:bCs w:val="0"/>
          <w:spacing w:val="-1"/>
        </w:rPr>
        <w:t>solicitation</w:t>
      </w:r>
      <w:r w:rsidRPr="00EE4FEC">
        <w:rPr>
          <w:b w:val="0"/>
          <w:bCs w:val="0"/>
          <w:spacing w:val="26"/>
        </w:rPr>
        <w:t xml:space="preserve"> </w:t>
      </w:r>
      <w:r w:rsidRPr="00EE4FEC">
        <w:rPr>
          <w:b w:val="0"/>
          <w:bCs w:val="0"/>
          <w:spacing w:val="-1"/>
        </w:rPr>
        <w:t>documents and</w:t>
      </w:r>
      <w:r w:rsidRPr="00EE4FEC">
        <w:rPr>
          <w:b w:val="0"/>
          <w:bCs w:val="0"/>
          <w:spacing w:val="-2"/>
        </w:rPr>
        <w:t xml:space="preserve"> </w:t>
      </w:r>
      <w:r w:rsidRPr="00EE4FEC">
        <w:rPr>
          <w:b w:val="0"/>
          <w:bCs w:val="0"/>
          <w:spacing w:val="-1"/>
        </w:rPr>
        <w:t>any</w:t>
      </w:r>
      <w:r w:rsidRPr="00EE4FEC">
        <w:rPr>
          <w:b w:val="0"/>
          <w:bCs w:val="0"/>
          <w:spacing w:val="-2"/>
        </w:rPr>
        <w:t xml:space="preserve"> </w:t>
      </w:r>
      <w:r w:rsidRPr="00EE4FEC">
        <w:rPr>
          <w:b w:val="0"/>
          <w:bCs w:val="0"/>
          <w:spacing w:val="-1"/>
        </w:rPr>
        <w:t>and</w:t>
      </w:r>
      <w:r w:rsidRPr="00EE4FEC">
        <w:rPr>
          <w:b w:val="0"/>
          <w:bCs w:val="0"/>
          <w:spacing w:val="30"/>
        </w:rPr>
        <w:t xml:space="preserve"> </w:t>
      </w:r>
      <w:r w:rsidRPr="00EE4FEC">
        <w:rPr>
          <w:b w:val="0"/>
          <w:bCs w:val="0"/>
          <w:spacing w:val="-1"/>
        </w:rPr>
        <w:t>all</w:t>
      </w:r>
      <w:r w:rsidRPr="00EE4FEC">
        <w:rPr>
          <w:b w:val="0"/>
          <w:bCs w:val="0"/>
        </w:rPr>
        <w:t xml:space="preserve"> </w:t>
      </w:r>
      <w:r w:rsidRPr="00EE4FEC">
        <w:rPr>
          <w:b w:val="0"/>
          <w:bCs w:val="0"/>
          <w:spacing w:val="-1"/>
        </w:rPr>
        <w:t>written</w:t>
      </w:r>
      <w:r w:rsidRPr="00EE4FEC">
        <w:rPr>
          <w:b w:val="0"/>
          <w:bCs w:val="0"/>
        </w:rPr>
        <w:t xml:space="preserve"> </w:t>
      </w:r>
      <w:r w:rsidRPr="00EE4FEC">
        <w:rPr>
          <w:b w:val="0"/>
          <w:bCs w:val="0"/>
          <w:spacing w:val="-1"/>
        </w:rPr>
        <w:t>representations,</w:t>
      </w:r>
      <w:r w:rsidRPr="00EE4FEC">
        <w:rPr>
          <w:b w:val="0"/>
          <w:bCs w:val="0"/>
          <w:spacing w:val="2"/>
        </w:rPr>
        <w:t xml:space="preserve"> </w:t>
      </w:r>
      <w:r w:rsidRPr="00EE4FEC">
        <w:rPr>
          <w:b w:val="0"/>
          <w:bCs w:val="0"/>
          <w:spacing w:val="-1"/>
        </w:rPr>
        <w:t>warranties, terms,</w:t>
      </w:r>
      <w:r w:rsidRPr="00EE4FEC">
        <w:rPr>
          <w:b w:val="0"/>
          <w:bCs w:val="0"/>
          <w:spacing w:val="2"/>
        </w:rPr>
        <w:t xml:space="preserve"> </w:t>
      </w:r>
      <w:r w:rsidRPr="00EE4FEC">
        <w:rPr>
          <w:b w:val="0"/>
          <w:bCs w:val="0"/>
          <w:spacing w:val="-1"/>
        </w:rPr>
        <w:t>and</w:t>
      </w:r>
      <w:r w:rsidRPr="00EE4FEC">
        <w:rPr>
          <w:b w:val="0"/>
          <w:bCs w:val="0"/>
          <w:spacing w:val="-2"/>
        </w:rPr>
        <w:t xml:space="preserve"> </w:t>
      </w:r>
      <w:r w:rsidRPr="00EE4FEC">
        <w:rPr>
          <w:b w:val="0"/>
          <w:bCs w:val="0"/>
          <w:spacing w:val="-1"/>
        </w:rPr>
        <w:t>conditions, set</w:t>
      </w:r>
      <w:r w:rsidRPr="00EE4FEC">
        <w:rPr>
          <w:b w:val="0"/>
          <w:bCs w:val="0"/>
          <w:spacing w:val="-3"/>
        </w:rPr>
        <w:t xml:space="preserve"> </w:t>
      </w:r>
      <w:r w:rsidRPr="00EE4FEC">
        <w:rPr>
          <w:b w:val="0"/>
          <w:bCs w:val="0"/>
          <w:spacing w:val="-1"/>
        </w:rPr>
        <w:t>forth</w:t>
      </w:r>
      <w:r w:rsidRPr="00EE4FEC">
        <w:rPr>
          <w:b w:val="0"/>
          <w:bCs w:val="0"/>
        </w:rPr>
        <w:t xml:space="preserve"> </w:t>
      </w:r>
      <w:r w:rsidRPr="00EE4FEC">
        <w:rPr>
          <w:b w:val="0"/>
          <w:bCs w:val="0"/>
          <w:spacing w:val="-1"/>
        </w:rPr>
        <w:t>in</w:t>
      </w:r>
      <w:r w:rsidRPr="00EE4FEC">
        <w:rPr>
          <w:b w:val="0"/>
          <w:bCs w:val="0"/>
          <w:spacing w:val="-2"/>
        </w:rPr>
        <w:t xml:space="preserve"> the </w:t>
      </w:r>
      <w:r w:rsidRPr="00EE4FEC">
        <w:rPr>
          <w:b w:val="0"/>
          <w:bCs w:val="0"/>
          <w:spacing w:val="-1"/>
        </w:rPr>
        <w:t>bid</w:t>
      </w:r>
      <w:r w:rsidRPr="00EE4FEC">
        <w:rPr>
          <w:b w:val="0"/>
          <w:bCs w:val="0"/>
        </w:rPr>
        <w:t xml:space="preserve"> </w:t>
      </w:r>
      <w:r w:rsidRPr="00EE4FEC">
        <w:rPr>
          <w:b w:val="0"/>
          <w:bCs w:val="0"/>
          <w:spacing w:val="-1"/>
        </w:rPr>
        <w:t>or</w:t>
      </w:r>
      <w:r w:rsidRPr="00EE4FEC">
        <w:rPr>
          <w:b w:val="0"/>
          <w:bCs w:val="0"/>
          <w:spacing w:val="-3"/>
        </w:rPr>
        <w:t xml:space="preserve"> </w:t>
      </w:r>
      <w:r w:rsidRPr="00EE4FEC">
        <w:rPr>
          <w:b w:val="0"/>
          <w:bCs w:val="0"/>
          <w:spacing w:val="-1"/>
        </w:rPr>
        <w:t>proposal</w:t>
      </w:r>
      <w:r w:rsidRPr="00EE4FEC">
        <w:rPr>
          <w:b w:val="0"/>
          <w:bCs w:val="0"/>
        </w:rPr>
        <w:t xml:space="preserve"> </w:t>
      </w:r>
      <w:r w:rsidRPr="00EE4FEC">
        <w:rPr>
          <w:b w:val="0"/>
          <w:bCs w:val="0"/>
          <w:spacing w:val="-1"/>
        </w:rPr>
        <w:t>that became</w:t>
      </w:r>
      <w:r w:rsidRPr="00EE4FEC">
        <w:rPr>
          <w:b w:val="0"/>
          <w:bCs w:val="0"/>
          <w:spacing w:val="-2"/>
        </w:rPr>
        <w:t xml:space="preserve"> </w:t>
      </w:r>
      <w:r w:rsidRPr="00EE4FEC">
        <w:rPr>
          <w:b w:val="0"/>
          <w:bCs w:val="0"/>
          <w:spacing w:val="-1"/>
        </w:rPr>
        <w:t>the</w:t>
      </w:r>
      <w:r w:rsidRPr="00EE4FEC">
        <w:rPr>
          <w:b w:val="0"/>
          <w:bCs w:val="0"/>
        </w:rPr>
        <w:t xml:space="preserve"> </w:t>
      </w:r>
      <w:r w:rsidRPr="00EE4FEC">
        <w:rPr>
          <w:b w:val="0"/>
          <w:bCs w:val="0"/>
          <w:spacing w:val="-1"/>
        </w:rPr>
        <w:t>basis</w:t>
      </w:r>
      <w:r w:rsidRPr="00EE4FEC">
        <w:rPr>
          <w:b w:val="0"/>
          <w:bCs w:val="0"/>
          <w:spacing w:val="1"/>
        </w:rPr>
        <w:t xml:space="preserve"> </w:t>
      </w:r>
      <w:r w:rsidRPr="00EE4FEC">
        <w:rPr>
          <w:b w:val="0"/>
          <w:bCs w:val="0"/>
          <w:spacing w:val="-1"/>
        </w:rPr>
        <w:t>of this Contract</w:t>
      </w:r>
      <w:r w:rsidRPr="00EE4FEC">
        <w:rPr>
          <w:b w:val="0"/>
          <w:bCs w:val="0"/>
          <w:spacing w:val="2"/>
        </w:rPr>
        <w:t xml:space="preserve"> </w:t>
      </w:r>
      <w:r w:rsidRPr="00EE4FEC">
        <w:rPr>
          <w:b w:val="0"/>
          <w:bCs w:val="0"/>
          <w:spacing w:val="-1"/>
        </w:rPr>
        <w:t>award,</w:t>
      </w:r>
      <w:r w:rsidRPr="00EE4FEC">
        <w:rPr>
          <w:b w:val="0"/>
          <w:bCs w:val="0"/>
          <w:spacing w:val="2"/>
        </w:rPr>
        <w:t xml:space="preserve"> </w:t>
      </w:r>
      <w:r w:rsidRPr="00EE4FEC">
        <w:rPr>
          <w:b w:val="0"/>
          <w:bCs w:val="0"/>
          <w:spacing w:val="-1"/>
        </w:rPr>
        <w:t>which</w:t>
      </w:r>
      <w:r w:rsidRPr="00EE4FEC">
        <w:rPr>
          <w:b w:val="0"/>
          <w:bCs w:val="0"/>
        </w:rPr>
        <w:t xml:space="preserve"> </w:t>
      </w:r>
      <w:r w:rsidRPr="00EE4FEC">
        <w:rPr>
          <w:b w:val="0"/>
          <w:bCs w:val="0"/>
          <w:spacing w:val="-1"/>
        </w:rPr>
        <w:t>representations,</w:t>
      </w:r>
      <w:r w:rsidRPr="00EE4FEC">
        <w:rPr>
          <w:b w:val="0"/>
          <w:bCs w:val="0"/>
          <w:spacing w:val="30"/>
        </w:rPr>
        <w:t xml:space="preserve"> </w:t>
      </w:r>
      <w:r w:rsidRPr="00EE4FEC">
        <w:rPr>
          <w:b w:val="0"/>
          <w:bCs w:val="0"/>
          <w:spacing w:val="-1"/>
        </w:rPr>
        <w:t>warranties, terms,</w:t>
      </w:r>
      <w:r w:rsidRPr="00EE4FEC">
        <w:rPr>
          <w:b w:val="0"/>
          <w:bCs w:val="0"/>
          <w:spacing w:val="2"/>
        </w:rPr>
        <w:t xml:space="preserve"> </w:t>
      </w:r>
      <w:r w:rsidRPr="00EE4FEC">
        <w:rPr>
          <w:b w:val="0"/>
          <w:bCs w:val="0"/>
          <w:spacing w:val="-1"/>
        </w:rPr>
        <w:t>and</w:t>
      </w:r>
      <w:r w:rsidRPr="00EE4FEC">
        <w:rPr>
          <w:b w:val="0"/>
          <w:bCs w:val="0"/>
          <w:spacing w:val="-2"/>
        </w:rPr>
        <w:t xml:space="preserve"> </w:t>
      </w:r>
      <w:r w:rsidRPr="00EE4FEC">
        <w:rPr>
          <w:b w:val="0"/>
          <w:bCs w:val="0"/>
          <w:spacing w:val="-1"/>
        </w:rPr>
        <w:t>conditions</w:t>
      </w:r>
      <w:r w:rsidRPr="00EE4FEC">
        <w:rPr>
          <w:b w:val="0"/>
          <w:bCs w:val="0"/>
          <w:spacing w:val="1"/>
        </w:rPr>
        <w:t xml:space="preserve"> </w:t>
      </w:r>
      <w:r w:rsidRPr="00EE4FEC">
        <w:rPr>
          <w:b w:val="0"/>
          <w:bCs w:val="0"/>
          <w:spacing w:val="-1"/>
        </w:rPr>
        <w:t>continue</w:t>
      </w:r>
      <w:r w:rsidRPr="00EE4FEC">
        <w:rPr>
          <w:b w:val="0"/>
          <w:bCs w:val="0"/>
        </w:rPr>
        <w:t xml:space="preserve"> </w:t>
      </w:r>
      <w:r w:rsidRPr="00EE4FEC">
        <w:rPr>
          <w:b w:val="0"/>
          <w:bCs w:val="0"/>
          <w:spacing w:val="-1"/>
        </w:rPr>
        <w:t>in</w:t>
      </w:r>
      <w:r w:rsidRPr="00EE4FEC">
        <w:rPr>
          <w:b w:val="0"/>
          <w:bCs w:val="0"/>
          <w:spacing w:val="-4"/>
        </w:rPr>
        <w:t xml:space="preserve"> </w:t>
      </w:r>
      <w:r w:rsidRPr="00EE4FEC">
        <w:rPr>
          <w:b w:val="0"/>
          <w:bCs w:val="0"/>
          <w:spacing w:val="-1"/>
        </w:rPr>
        <w:t>full</w:t>
      </w:r>
      <w:r w:rsidRPr="00EE4FEC">
        <w:rPr>
          <w:b w:val="0"/>
          <w:bCs w:val="0"/>
          <w:spacing w:val="-3"/>
        </w:rPr>
        <w:t xml:space="preserve"> </w:t>
      </w:r>
      <w:r w:rsidRPr="00EE4FEC">
        <w:rPr>
          <w:b w:val="0"/>
          <w:bCs w:val="0"/>
          <w:spacing w:val="-1"/>
        </w:rPr>
        <w:t>force</w:t>
      </w:r>
      <w:r w:rsidRPr="00EE4FEC">
        <w:rPr>
          <w:b w:val="0"/>
          <w:bCs w:val="0"/>
          <w:spacing w:val="-2"/>
        </w:rPr>
        <w:t xml:space="preserve"> </w:t>
      </w:r>
      <w:r w:rsidRPr="00EE4FEC">
        <w:rPr>
          <w:b w:val="0"/>
          <w:bCs w:val="0"/>
          <w:spacing w:val="-1"/>
        </w:rPr>
        <w:t>and</w:t>
      </w:r>
      <w:r w:rsidRPr="00EE4FEC">
        <w:rPr>
          <w:b w:val="0"/>
          <w:bCs w:val="0"/>
        </w:rPr>
        <w:t xml:space="preserve"> </w:t>
      </w:r>
      <w:r w:rsidRPr="00EE4FEC">
        <w:rPr>
          <w:b w:val="0"/>
          <w:bCs w:val="0"/>
          <w:spacing w:val="-1"/>
        </w:rPr>
        <w:t>effect unless</w:t>
      </w:r>
      <w:r w:rsidRPr="00EE4FEC">
        <w:rPr>
          <w:b w:val="0"/>
          <w:bCs w:val="0"/>
          <w:spacing w:val="1"/>
        </w:rPr>
        <w:t xml:space="preserve"> </w:t>
      </w:r>
      <w:r w:rsidRPr="00EE4FEC">
        <w:rPr>
          <w:b w:val="0"/>
          <w:bCs w:val="0"/>
          <w:spacing w:val="-1"/>
        </w:rPr>
        <w:t>amended by this Contract or by a written agreement of the Parties.</w:t>
      </w:r>
      <w:r w:rsidRPr="00EE4FEC">
        <w:rPr>
          <w:b w:val="0"/>
          <w:bCs w:val="0"/>
        </w:rPr>
        <w:t xml:space="preserve"> </w:t>
      </w:r>
      <w:r w:rsidRPr="00EE4FEC">
        <w:rPr>
          <w:b w:val="0"/>
          <w:bCs w:val="0"/>
          <w:spacing w:val="-1"/>
        </w:rPr>
        <w:t>Accordingly, the</w:t>
      </w:r>
      <w:r w:rsidRPr="00EE4FEC">
        <w:rPr>
          <w:b w:val="0"/>
          <w:bCs w:val="0"/>
        </w:rPr>
        <w:t xml:space="preserve"> </w:t>
      </w:r>
      <w:r w:rsidRPr="00EE4FEC">
        <w:rPr>
          <w:b w:val="0"/>
          <w:bCs w:val="0"/>
          <w:spacing w:val="-1"/>
        </w:rPr>
        <w:t>provisions</w:t>
      </w:r>
      <w:r w:rsidRPr="00EE4FEC">
        <w:rPr>
          <w:b w:val="0"/>
          <w:bCs w:val="0"/>
          <w:spacing w:val="1"/>
        </w:rPr>
        <w:t xml:space="preserve"> </w:t>
      </w:r>
      <w:r w:rsidRPr="00EE4FEC">
        <w:rPr>
          <w:b w:val="0"/>
          <w:bCs w:val="0"/>
          <w:spacing w:val="-1"/>
        </w:rPr>
        <w:t>of</w:t>
      </w:r>
      <w:r w:rsidRPr="00EE4FEC">
        <w:rPr>
          <w:b w:val="0"/>
          <w:bCs w:val="0"/>
          <w:spacing w:val="2"/>
        </w:rPr>
        <w:t xml:space="preserve"> </w:t>
      </w:r>
      <w:r w:rsidRPr="00EE4FEC">
        <w:rPr>
          <w:b w:val="0"/>
          <w:bCs w:val="0"/>
          <w:spacing w:val="-1"/>
        </w:rPr>
        <w:t>this</w:t>
      </w:r>
      <w:r w:rsidRPr="00EE4FEC">
        <w:rPr>
          <w:b w:val="0"/>
          <w:bCs w:val="0"/>
          <w:spacing w:val="-2"/>
        </w:rPr>
        <w:t xml:space="preserve"> </w:t>
      </w:r>
      <w:r w:rsidRPr="00EE4FEC">
        <w:rPr>
          <w:b w:val="0"/>
          <w:bCs w:val="0"/>
          <w:spacing w:val="-1"/>
        </w:rPr>
        <w:t>Contract should</w:t>
      </w:r>
      <w:r w:rsidRPr="00EE4FEC">
        <w:rPr>
          <w:b w:val="0"/>
          <w:bCs w:val="0"/>
          <w:spacing w:val="-2"/>
        </w:rPr>
        <w:t xml:space="preserve"> </w:t>
      </w:r>
      <w:r w:rsidRPr="00EE4FEC">
        <w:rPr>
          <w:b w:val="0"/>
          <w:bCs w:val="0"/>
          <w:spacing w:val="-1"/>
        </w:rPr>
        <w:t>be</w:t>
      </w:r>
      <w:r w:rsidRPr="00EE4FEC">
        <w:rPr>
          <w:b w:val="0"/>
          <w:bCs w:val="0"/>
        </w:rPr>
        <w:t xml:space="preserve"> </w:t>
      </w:r>
      <w:r w:rsidRPr="00EE4FEC">
        <w:rPr>
          <w:b w:val="0"/>
          <w:bCs w:val="0"/>
          <w:spacing w:val="-1"/>
        </w:rPr>
        <w:t>read</w:t>
      </w:r>
      <w:r w:rsidRPr="00EE4FEC">
        <w:rPr>
          <w:b w:val="0"/>
          <w:bCs w:val="0"/>
          <w:spacing w:val="-2"/>
        </w:rPr>
        <w:t xml:space="preserve"> </w:t>
      </w:r>
      <w:r w:rsidRPr="00EE4FEC">
        <w:rPr>
          <w:b w:val="0"/>
          <w:bCs w:val="0"/>
          <w:spacing w:val="-1"/>
        </w:rPr>
        <w:t>as</w:t>
      </w:r>
      <w:r w:rsidRPr="00EE4FEC">
        <w:rPr>
          <w:b w:val="0"/>
          <w:bCs w:val="0"/>
          <w:spacing w:val="1"/>
        </w:rPr>
        <w:t xml:space="preserve"> </w:t>
      </w:r>
      <w:r w:rsidRPr="00EE4FEC">
        <w:rPr>
          <w:b w:val="0"/>
          <w:bCs w:val="0"/>
          <w:spacing w:val="-1"/>
        </w:rPr>
        <w:t>being</w:t>
      </w:r>
      <w:r w:rsidRPr="00EE4FEC">
        <w:rPr>
          <w:b w:val="0"/>
          <w:bCs w:val="0"/>
        </w:rPr>
        <w:t xml:space="preserve"> </w:t>
      </w:r>
      <w:r w:rsidRPr="00EE4FEC">
        <w:rPr>
          <w:b w:val="0"/>
          <w:bCs w:val="0"/>
          <w:spacing w:val="-1"/>
        </w:rPr>
        <w:t>consistent</w:t>
      </w:r>
      <w:r w:rsidRPr="00EE4FEC">
        <w:rPr>
          <w:b w:val="0"/>
          <w:bCs w:val="0"/>
          <w:spacing w:val="28"/>
        </w:rPr>
        <w:t xml:space="preserve"> </w:t>
      </w:r>
      <w:r w:rsidRPr="00EE4FEC">
        <w:rPr>
          <w:b w:val="0"/>
          <w:bCs w:val="0"/>
          <w:spacing w:val="-1"/>
        </w:rPr>
        <w:t>therewith</w:t>
      </w:r>
      <w:r w:rsidRPr="00EE4FEC">
        <w:rPr>
          <w:b w:val="0"/>
          <w:bCs w:val="0"/>
        </w:rPr>
        <w:t xml:space="preserve"> </w:t>
      </w:r>
      <w:r w:rsidRPr="00EE4FEC">
        <w:rPr>
          <w:b w:val="0"/>
          <w:bCs w:val="0"/>
          <w:spacing w:val="-1"/>
        </w:rPr>
        <w:t>and</w:t>
      </w:r>
      <w:r w:rsidRPr="00EE4FEC">
        <w:rPr>
          <w:b w:val="0"/>
          <w:bCs w:val="0"/>
        </w:rPr>
        <w:t xml:space="preserve"> </w:t>
      </w:r>
      <w:r w:rsidRPr="00EE4FEC">
        <w:rPr>
          <w:b w:val="0"/>
          <w:bCs w:val="0"/>
          <w:spacing w:val="-1"/>
        </w:rPr>
        <w:t>supplementary</w:t>
      </w:r>
      <w:r w:rsidRPr="00EE4FEC">
        <w:rPr>
          <w:b w:val="0"/>
          <w:bCs w:val="0"/>
          <w:spacing w:val="-2"/>
        </w:rPr>
        <w:t xml:space="preserve"> </w:t>
      </w:r>
      <w:r w:rsidRPr="00EE4FEC">
        <w:rPr>
          <w:b w:val="0"/>
          <w:bCs w:val="0"/>
          <w:spacing w:val="-1"/>
        </w:rPr>
        <w:t>thereto</w:t>
      </w:r>
      <w:r w:rsidRPr="00EE4FEC">
        <w:rPr>
          <w:b w:val="0"/>
          <w:bCs w:val="0"/>
          <w:spacing w:val="-2"/>
        </w:rPr>
        <w:t xml:space="preserve"> </w:t>
      </w:r>
      <w:r w:rsidRPr="00EE4FEC">
        <w:rPr>
          <w:b w:val="0"/>
          <w:bCs w:val="0"/>
          <w:spacing w:val="-1"/>
        </w:rPr>
        <w:t>to</w:t>
      </w:r>
      <w:r w:rsidRPr="00EE4FEC">
        <w:rPr>
          <w:b w:val="0"/>
          <w:bCs w:val="0"/>
          <w:spacing w:val="-2"/>
        </w:rPr>
        <w:t xml:space="preserve"> </w:t>
      </w:r>
      <w:r w:rsidRPr="00EE4FEC">
        <w:rPr>
          <w:b w:val="0"/>
          <w:bCs w:val="0"/>
          <w:spacing w:val="-1"/>
        </w:rPr>
        <w:t>the</w:t>
      </w:r>
      <w:r w:rsidRPr="00EE4FEC">
        <w:rPr>
          <w:b w:val="0"/>
          <w:bCs w:val="0"/>
          <w:spacing w:val="-2"/>
        </w:rPr>
        <w:t xml:space="preserve"> </w:t>
      </w:r>
      <w:r w:rsidRPr="00EE4FEC">
        <w:rPr>
          <w:b w:val="0"/>
          <w:bCs w:val="0"/>
          <w:spacing w:val="-1"/>
        </w:rPr>
        <w:t>extent reasonably</w:t>
      </w:r>
      <w:r w:rsidRPr="00EE4FEC">
        <w:rPr>
          <w:b w:val="0"/>
          <w:bCs w:val="0"/>
          <w:spacing w:val="-2"/>
        </w:rPr>
        <w:t xml:space="preserve"> </w:t>
      </w:r>
      <w:r w:rsidRPr="00EE4FEC">
        <w:rPr>
          <w:b w:val="0"/>
          <w:bCs w:val="0"/>
          <w:spacing w:val="-1"/>
        </w:rPr>
        <w:t>possible.</w:t>
      </w:r>
      <w:r w:rsidRPr="00EE4FEC">
        <w:rPr>
          <w:b w:val="0"/>
          <w:bCs w:val="0"/>
          <w:spacing w:val="2"/>
        </w:rPr>
        <w:t xml:space="preserve"> </w:t>
      </w:r>
      <w:r w:rsidRPr="00EE4FEC">
        <w:rPr>
          <w:b w:val="0"/>
          <w:bCs w:val="0"/>
          <w:spacing w:val="-1"/>
        </w:rPr>
        <w:t>However,</w:t>
      </w:r>
      <w:r w:rsidRPr="00EE4FEC">
        <w:rPr>
          <w:b w:val="0"/>
          <w:bCs w:val="0"/>
          <w:spacing w:val="2"/>
        </w:rPr>
        <w:t xml:space="preserve"> </w:t>
      </w:r>
      <w:r w:rsidRPr="00EE4FEC">
        <w:rPr>
          <w:b w:val="0"/>
          <w:bCs w:val="0"/>
          <w:spacing w:val="-1"/>
        </w:rPr>
        <w:t>in</w:t>
      </w:r>
      <w:r w:rsidRPr="00EE4FEC">
        <w:rPr>
          <w:b w:val="0"/>
          <w:bCs w:val="0"/>
        </w:rPr>
        <w:t xml:space="preserve"> </w:t>
      </w:r>
      <w:r w:rsidRPr="00EE4FEC">
        <w:rPr>
          <w:b w:val="0"/>
          <w:bCs w:val="0"/>
          <w:spacing w:val="-1"/>
        </w:rPr>
        <w:t>the</w:t>
      </w:r>
      <w:r w:rsidRPr="00EE4FEC">
        <w:rPr>
          <w:b w:val="0"/>
          <w:bCs w:val="0"/>
          <w:spacing w:val="-2"/>
        </w:rPr>
        <w:t xml:space="preserve"> </w:t>
      </w:r>
      <w:r w:rsidRPr="00EE4FEC">
        <w:rPr>
          <w:b w:val="0"/>
          <w:bCs w:val="0"/>
          <w:spacing w:val="-1"/>
        </w:rPr>
        <w:t>event</w:t>
      </w:r>
      <w:r w:rsidRPr="00EE4FEC">
        <w:rPr>
          <w:b w:val="0"/>
          <w:bCs w:val="0"/>
          <w:spacing w:val="2"/>
        </w:rPr>
        <w:t xml:space="preserve"> </w:t>
      </w:r>
      <w:r w:rsidRPr="00EE4FEC">
        <w:rPr>
          <w:b w:val="0"/>
          <w:bCs w:val="0"/>
          <w:spacing w:val="-1"/>
        </w:rPr>
        <w:t>of</w:t>
      </w:r>
      <w:r w:rsidRPr="00EE4FEC">
        <w:rPr>
          <w:b w:val="0"/>
          <w:bCs w:val="0"/>
          <w:spacing w:val="2"/>
        </w:rPr>
        <w:t xml:space="preserve"> </w:t>
      </w:r>
      <w:r w:rsidRPr="00EE4FEC">
        <w:rPr>
          <w:b w:val="0"/>
          <w:bCs w:val="0"/>
        </w:rPr>
        <w:t>a</w:t>
      </w:r>
      <w:r w:rsidRPr="00EE4FEC">
        <w:rPr>
          <w:b w:val="0"/>
          <w:bCs w:val="0"/>
          <w:spacing w:val="-2"/>
        </w:rPr>
        <w:t xml:space="preserve"> </w:t>
      </w:r>
      <w:r w:rsidRPr="00EE4FEC">
        <w:rPr>
          <w:b w:val="0"/>
          <w:bCs w:val="0"/>
          <w:spacing w:val="-1"/>
        </w:rPr>
        <w:t>conflict</w:t>
      </w:r>
      <w:r w:rsidRPr="00EE4FEC">
        <w:rPr>
          <w:b w:val="0"/>
          <w:bCs w:val="0"/>
          <w:spacing w:val="28"/>
        </w:rPr>
        <w:t xml:space="preserve"> </w:t>
      </w:r>
      <w:r w:rsidRPr="00EE4FEC">
        <w:rPr>
          <w:b w:val="0"/>
          <w:bCs w:val="0"/>
          <w:spacing w:val="-1"/>
        </w:rPr>
        <w:t>between</w:t>
      </w:r>
      <w:r w:rsidRPr="00EE4FEC">
        <w:rPr>
          <w:b w:val="0"/>
          <w:bCs w:val="0"/>
        </w:rPr>
        <w:t xml:space="preserve"> </w:t>
      </w:r>
      <w:r w:rsidRPr="00EE4FEC">
        <w:rPr>
          <w:b w:val="0"/>
          <w:bCs w:val="0"/>
          <w:spacing w:val="-1"/>
        </w:rPr>
        <w:t>the</w:t>
      </w:r>
      <w:r w:rsidRPr="00EE4FEC">
        <w:rPr>
          <w:b w:val="0"/>
          <w:bCs w:val="0"/>
        </w:rPr>
        <w:t xml:space="preserve"> </w:t>
      </w:r>
      <w:r w:rsidRPr="00EE4FEC">
        <w:rPr>
          <w:b w:val="0"/>
          <w:bCs w:val="0"/>
          <w:spacing w:val="-1"/>
        </w:rPr>
        <w:t>provisions</w:t>
      </w:r>
      <w:r w:rsidRPr="00EE4FEC">
        <w:rPr>
          <w:b w:val="0"/>
          <w:bCs w:val="0"/>
          <w:spacing w:val="1"/>
        </w:rPr>
        <w:t xml:space="preserve"> </w:t>
      </w:r>
      <w:r w:rsidRPr="00EE4FEC">
        <w:rPr>
          <w:b w:val="0"/>
          <w:bCs w:val="0"/>
          <w:spacing w:val="-1"/>
        </w:rPr>
        <w:t>of this</w:t>
      </w:r>
      <w:r w:rsidRPr="00EE4FEC">
        <w:rPr>
          <w:b w:val="0"/>
          <w:bCs w:val="0"/>
          <w:spacing w:val="-2"/>
        </w:rPr>
        <w:t xml:space="preserve"> </w:t>
      </w:r>
      <w:r w:rsidRPr="00EE4FEC">
        <w:rPr>
          <w:b w:val="0"/>
          <w:bCs w:val="0"/>
          <w:spacing w:val="-1"/>
        </w:rPr>
        <w:t>Contract</w:t>
      </w:r>
      <w:r w:rsidRPr="00EE4FEC">
        <w:rPr>
          <w:b w:val="0"/>
          <w:bCs w:val="0"/>
        </w:rPr>
        <w:t xml:space="preserve"> </w:t>
      </w:r>
      <w:r w:rsidRPr="00EE4FEC">
        <w:rPr>
          <w:b w:val="0"/>
          <w:bCs w:val="0"/>
          <w:spacing w:val="-1"/>
        </w:rPr>
        <w:t>and</w:t>
      </w:r>
      <w:r w:rsidRPr="00EE4FEC">
        <w:rPr>
          <w:b w:val="0"/>
          <w:bCs w:val="0"/>
        </w:rPr>
        <w:t xml:space="preserve"> </w:t>
      </w:r>
      <w:r w:rsidRPr="00EE4FEC">
        <w:rPr>
          <w:b w:val="0"/>
          <w:bCs w:val="0"/>
          <w:spacing w:val="-1"/>
        </w:rPr>
        <w:t>the</w:t>
      </w:r>
      <w:r w:rsidRPr="00EE4FEC">
        <w:rPr>
          <w:b w:val="0"/>
          <w:bCs w:val="0"/>
          <w:spacing w:val="-2"/>
        </w:rPr>
        <w:t xml:space="preserve"> </w:t>
      </w:r>
      <w:r w:rsidRPr="00EE4FEC">
        <w:rPr>
          <w:b w:val="0"/>
          <w:bCs w:val="0"/>
          <w:spacing w:val="-1"/>
        </w:rPr>
        <w:t>provisions</w:t>
      </w:r>
      <w:r w:rsidRPr="00EE4FEC">
        <w:rPr>
          <w:b w:val="0"/>
          <w:bCs w:val="0"/>
          <w:spacing w:val="1"/>
        </w:rPr>
        <w:t xml:space="preserve"> </w:t>
      </w:r>
      <w:r w:rsidRPr="00EE4FEC">
        <w:rPr>
          <w:b w:val="0"/>
          <w:bCs w:val="0"/>
          <w:spacing w:val="-1"/>
        </w:rPr>
        <w:t>of</w:t>
      </w:r>
      <w:r w:rsidRPr="00EE4FEC">
        <w:rPr>
          <w:b w:val="0"/>
          <w:bCs w:val="0"/>
          <w:spacing w:val="2"/>
        </w:rPr>
        <w:t xml:space="preserve"> </w:t>
      </w:r>
      <w:r w:rsidRPr="00EE4FEC">
        <w:rPr>
          <w:b w:val="0"/>
          <w:bCs w:val="0"/>
          <w:spacing w:val="-1"/>
        </w:rPr>
        <w:t>the</w:t>
      </w:r>
      <w:r w:rsidRPr="00EE4FEC">
        <w:rPr>
          <w:b w:val="0"/>
          <w:bCs w:val="0"/>
        </w:rPr>
        <w:t xml:space="preserve"> </w:t>
      </w:r>
      <w:r w:rsidRPr="00EE4FEC">
        <w:rPr>
          <w:b w:val="0"/>
          <w:bCs w:val="0"/>
          <w:spacing w:val="-1"/>
        </w:rPr>
        <w:t>bid</w:t>
      </w:r>
      <w:r w:rsidRPr="00EE4FEC">
        <w:rPr>
          <w:b w:val="0"/>
          <w:bCs w:val="0"/>
        </w:rPr>
        <w:t xml:space="preserve"> </w:t>
      </w:r>
      <w:r w:rsidRPr="00EE4FEC">
        <w:rPr>
          <w:b w:val="0"/>
          <w:bCs w:val="0"/>
          <w:spacing w:val="-1"/>
        </w:rPr>
        <w:t>or</w:t>
      </w:r>
      <w:r w:rsidRPr="00EE4FEC">
        <w:rPr>
          <w:b w:val="0"/>
          <w:bCs w:val="0"/>
          <w:spacing w:val="2"/>
        </w:rPr>
        <w:t xml:space="preserve"> </w:t>
      </w:r>
      <w:r w:rsidRPr="00EE4FEC">
        <w:rPr>
          <w:b w:val="0"/>
          <w:bCs w:val="0"/>
          <w:spacing w:val="-1"/>
        </w:rPr>
        <w:t>proposal</w:t>
      </w:r>
      <w:r w:rsidRPr="00EE4FEC">
        <w:rPr>
          <w:b w:val="0"/>
          <w:bCs w:val="0"/>
          <w:spacing w:val="-3"/>
        </w:rPr>
        <w:t xml:space="preserve"> </w:t>
      </w:r>
      <w:r w:rsidRPr="00EE4FEC">
        <w:rPr>
          <w:b w:val="0"/>
          <w:bCs w:val="0"/>
          <w:spacing w:val="-1"/>
        </w:rPr>
        <w:t>that</w:t>
      </w:r>
      <w:r w:rsidRPr="00EE4FEC">
        <w:rPr>
          <w:b w:val="0"/>
          <w:bCs w:val="0"/>
          <w:spacing w:val="2"/>
        </w:rPr>
        <w:t xml:space="preserve"> </w:t>
      </w:r>
      <w:r w:rsidRPr="00EE4FEC">
        <w:rPr>
          <w:b w:val="0"/>
          <w:bCs w:val="0"/>
          <w:spacing w:val="-1"/>
        </w:rPr>
        <w:t>was</w:t>
      </w:r>
      <w:r w:rsidRPr="00EE4FEC">
        <w:rPr>
          <w:b w:val="0"/>
          <w:bCs w:val="0"/>
          <w:spacing w:val="32"/>
        </w:rPr>
        <w:t xml:space="preserve"> </w:t>
      </w:r>
      <w:r w:rsidRPr="00EE4FEC">
        <w:rPr>
          <w:b w:val="0"/>
          <w:bCs w:val="0"/>
          <w:spacing w:val="-1"/>
        </w:rPr>
        <w:t>the</w:t>
      </w:r>
      <w:r w:rsidRPr="00EE4FEC">
        <w:rPr>
          <w:b w:val="0"/>
          <w:bCs w:val="0"/>
        </w:rPr>
        <w:t xml:space="preserve"> </w:t>
      </w:r>
      <w:r w:rsidRPr="00EE4FEC">
        <w:rPr>
          <w:b w:val="0"/>
          <w:bCs w:val="0"/>
          <w:spacing w:val="-1"/>
        </w:rPr>
        <w:t>basis</w:t>
      </w:r>
      <w:r w:rsidRPr="00EE4FEC">
        <w:rPr>
          <w:b w:val="0"/>
          <w:bCs w:val="0"/>
          <w:spacing w:val="-2"/>
        </w:rPr>
        <w:t xml:space="preserve"> </w:t>
      </w:r>
      <w:r w:rsidRPr="00EE4FEC">
        <w:rPr>
          <w:b w:val="0"/>
          <w:bCs w:val="0"/>
          <w:spacing w:val="-1"/>
        </w:rPr>
        <w:t>of</w:t>
      </w:r>
      <w:r w:rsidRPr="00EE4FEC">
        <w:rPr>
          <w:b w:val="0"/>
          <w:bCs w:val="0"/>
          <w:spacing w:val="2"/>
        </w:rPr>
        <w:t xml:space="preserve"> </w:t>
      </w:r>
      <w:r w:rsidRPr="00EE4FEC">
        <w:rPr>
          <w:b w:val="0"/>
          <w:bCs w:val="0"/>
          <w:spacing w:val="-1"/>
        </w:rPr>
        <w:t>award,</w:t>
      </w:r>
      <w:r w:rsidRPr="00EE4FEC">
        <w:rPr>
          <w:b w:val="0"/>
          <w:bCs w:val="0"/>
          <w:spacing w:val="2"/>
        </w:rPr>
        <w:t xml:space="preserve"> </w:t>
      </w:r>
      <w:r w:rsidRPr="00EE4FEC">
        <w:rPr>
          <w:b w:val="0"/>
          <w:bCs w:val="0"/>
          <w:spacing w:val="-1"/>
        </w:rPr>
        <w:t>such</w:t>
      </w:r>
      <w:r w:rsidRPr="00EE4FEC">
        <w:rPr>
          <w:b w:val="0"/>
          <w:bCs w:val="0"/>
          <w:spacing w:val="-4"/>
        </w:rPr>
        <w:t xml:space="preserve"> </w:t>
      </w:r>
      <w:r w:rsidRPr="00EE4FEC">
        <w:rPr>
          <w:b w:val="0"/>
          <w:bCs w:val="0"/>
          <w:spacing w:val="-1"/>
        </w:rPr>
        <w:t>conflict</w:t>
      </w:r>
      <w:r w:rsidRPr="00EE4FEC">
        <w:rPr>
          <w:b w:val="0"/>
          <w:bCs w:val="0"/>
          <w:spacing w:val="2"/>
        </w:rPr>
        <w:t xml:space="preserve"> </w:t>
      </w:r>
      <w:r w:rsidRPr="00EE4FEC">
        <w:rPr>
          <w:b w:val="0"/>
          <w:bCs w:val="0"/>
          <w:spacing w:val="-1"/>
        </w:rPr>
        <w:t>shall</w:t>
      </w:r>
      <w:r w:rsidRPr="00EE4FEC">
        <w:rPr>
          <w:b w:val="0"/>
          <w:bCs w:val="0"/>
        </w:rPr>
        <w:t xml:space="preserve"> </w:t>
      </w:r>
      <w:r w:rsidRPr="00EE4FEC">
        <w:rPr>
          <w:b w:val="0"/>
          <w:bCs w:val="0"/>
          <w:spacing w:val="-1"/>
        </w:rPr>
        <w:t>be</w:t>
      </w:r>
      <w:r w:rsidRPr="00EE4FEC">
        <w:rPr>
          <w:b w:val="0"/>
          <w:bCs w:val="0"/>
          <w:spacing w:val="-2"/>
        </w:rPr>
        <w:t xml:space="preserve"> </w:t>
      </w:r>
      <w:r w:rsidRPr="00EE4FEC">
        <w:rPr>
          <w:b w:val="0"/>
          <w:bCs w:val="0"/>
          <w:spacing w:val="-1"/>
        </w:rPr>
        <w:t>resolved</w:t>
      </w:r>
      <w:r w:rsidRPr="00EE4FEC">
        <w:rPr>
          <w:b w:val="0"/>
          <w:bCs w:val="0"/>
        </w:rPr>
        <w:t xml:space="preserve"> </w:t>
      </w:r>
      <w:r w:rsidRPr="00EE4FEC">
        <w:rPr>
          <w:b w:val="0"/>
          <w:bCs w:val="0"/>
          <w:spacing w:val="-1"/>
        </w:rPr>
        <w:t>by giving</w:t>
      </w:r>
      <w:r w:rsidRPr="00EE4FEC">
        <w:rPr>
          <w:b w:val="0"/>
          <w:bCs w:val="0"/>
          <w:spacing w:val="3"/>
        </w:rPr>
        <w:t xml:space="preserve"> </w:t>
      </w:r>
      <w:r w:rsidRPr="00EE4FEC">
        <w:rPr>
          <w:b w:val="0"/>
          <w:bCs w:val="0"/>
          <w:spacing w:val="-1"/>
        </w:rPr>
        <w:t>priority</w:t>
      </w:r>
      <w:r w:rsidRPr="00EE4FEC">
        <w:rPr>
          <w:b w:val="0"/>
          <w:bCs w:val="0"/>
          <w:spacing w:val="-2"/>
        </w:rPr>
        <w:t xml:space="preserve"> </w:t>
      </w:r>
      <w:r w:rsidRPr="00EE4FEC">
        <w:rPr>
          <w:b w:val="0"/>
          <w:bCs w:val="0"/>
          <w:spacing w:val="-1"/>
        </w:rPr>
        <w:t>to</w:t>
      </w:r>
      <w:r w:rsidRPr="00EE4FEC">
        <w:rPr>
          <w:b w:val="0"/>
          <w:bCs w:val="0"/>
          <w:spacing w:val="-2"/>
        </w:rPr>
        <w:t xml:space="preserve"> </w:t>
      </w:r>
      <w:r w:rsidRPr="00EE4FEC">
        <w:rPr>
          <w:b w:val="0"/>
          <w:bCs w:val="0"/>
          <w:spacing w:val="-1"/>
        </w:rPr>
        <w:t>the</w:t>
      </w:r>
      <w:r w:rsidRPr="00EE4FEC">
        <w:rPr>
          <w:b w:val="0"/>
          <w:bCs w:val="0"/>
          <w:spacing w:val="-2"/>
        </w:rPr>
        <w:t xml:space="preserve"> </w:t>
      </w:r>
      <w:r w:rsidRPr="00EE4FEC">
        <w:rPr>
          <w:b w:val="0"/>
          <w:bCs w:val="0"/>
          <w:spacing w:val="-1"/>
        </w:rPr>
        <w:t>documents</w:t>
      </w:r>
      <w:r w:rsidRPr="00EE4FEC">
        <w:rPr>
          <w:b w:val="0"/>
          <w:bCs w:val="0"/>
          <w:spacing w:val="1"/>
        </w:rPr>
        <w:t xml:space="preserve"> </w:t>
      </w:r>
      <w:r w:rsidRPr="00EE4FEC">
        <w:rPr>
          <w:b w:val="0"/>
          <w:bCs w:val="0"/>
          <w:spacing w:val="-1"/>
        </w:rPr>
        <w:t>in</w:t>
      </w:r>
      <w:r w:rsidRPr="00EE4FEC">
        <w:rPr>
          <w:b w:val="0"/>
          <w:bCs w:val="0"/>
          <w:spacing w:val="-2"/>
        </w:rPr>
        <w:t xml:space="preserve"> </w:t>
      </w:r>
      <w:r w:rsidRPr="00EE4FEC">
        <w:rPr>
          <w:b w:val="0"/>
          <w:bCs w:val="0"/>
          <w:spacing w:val="-1"/>
        </w:rPr>
        <w:t>the</w:t>
      </w:r>
      <w:r w:rsidRPr="00EE4FEC">
        <w:rPr>
          <w:b w:val="0"/>
          <w:bCs w:val="0"/>
        </w:rPr>
        <w:t xml:space="preserve"> </w:t>
      </w:r>
      <w:r w:rsidRPr="00EE4FEC">
        <w:rPr>
          <w:b w:val="0"/>
          <w:bCs w:val="0"/>
          <w:spacing w:val="-1"/>
        </w:rPr>
        <w:t>order listed</w:t>
      </w:r>
      <w:r w:rsidRPr="00EE4FEC">
        <w:rPr>
          <w:b w:val="0"/>
          <w:bCs w:val="0"/>
          <w:spacing w:val="36"/>
        </w:rPr>
        <w:t xml:space="preserve"> </w:t>
      </w:r>
      <w:r w:rsidRPr="00EE4FEC">
        <w:rPr>
          <w:b w:val="0"/>
          <w:bCs w:val="0"/>
          <w:spacing w:val="-1"/>
        </w:rPr>
        <w:t>below,</w:t>
      </w:r>
      <w:r w:rsidRPr="00EE4FEC">
        <w:rPr>
          <w:b w:val="0"/>
          <w:bCs w:val="0"/>
          <w:spacing w:val="2"/>
        </w:rPr>
        <w:t xml:space="preserve"> </w:t>
      </w:r>
      <w:r w:rsidRPr="00EE4FEC">
        <w:rPr>
          <w:b w:val="0"/>
          <w:bCs w:val="0"/>
          <w:spacing w:val="-1"/>
        </w:rPr>
        <w:t>including</w:t>
      </w:r>
      <w:r w:rsidRPr="00EE4FEC">
        <w:rPr>
          <w:b w:val="0"/>
          <w:bCs w:val="0"/>
          <w:spacing w:val="3"/>
        </w:rPr>
        <w:t xml:space="preserve"> </w:t>
      </w:r>
      <w:r w:rsidRPr="00EE4FEC">
        <w:rPr>
          <w:b w:val="0"/>
          <w:bCs w:val="0"/>
          <w:spacing w:val="-1"/>
        </w:rPr>
        <w:t>but</w:t>
      </w:r>
      <w:r w:rsidRPr="00EE4FEC">
        <w:rPr>
          <w:b w:val="0"/>
          <w:bCs w:val="0"/>
          <w:spacing w:val="2"/>
        </w:rPr>
        <w:t xml:space="preserve"> </w:t>
      </w:r>
      <w:r w:rsidRPr="00EE4FEC">
        <w:rPr>
          <w:b w:val="0"/>
          <w:bCs w:val="0"/>
          <w:spacing w:val="-1"/>
        </w:rPr>
        <w:t>not</w:t>
      </w:r>
      <w:r w:rsidRPr="00EE4FEC">
        <w:rPr>
          <w:b w:val="0"/>
          <w:bCs w:val="0"/>
          <w:spacing w:val="2"/>
        </w:rPr>
        <w:t xml:space="preserve"> </w:t>
      </w:r>
      <w:r w:rsidRPr="00EE4FEC">
        <w:rPr>
          <w:b w:val="0"/>
          <w:bCs w:val="0"/>
          <w:spacing w:val="-1"/>
        </w:rPr>
        <w:t>limited</w:t>
      </w:r>
      <w:r w:rsidRPr="00EE4FEC">
        <w:rPr>
          <w:b w:val="0"/>
          <w:bCs w:val="0"/>
          <w:spacing w:val="-2"/>
        </w:rPr>
        <w:t xml:space="preserve"> </w:t>
      </w:r>
      <w:r w:rsidRPr="00EE4FEC">
        <w:rPr>
          <w:b w:val="0"/>
          <w:bCs w:val="0"/>
          <w:spacing w:val="-1"/>
        </w:rPr>
        <w:t>to</w:t>
      </w:r>
      <w:r w:rsidRPr="00EE4FEC">
        <w:rPr>
          <w:b w:val="0"/>
          <w:bCs w:val="0"/>
        </w:rPr>
        <w:t xml:space="preserve"> </w:t>
      </w:r>
      <w:r w:rsidRPr="00EE4FEC">
        <w:rPr>
          <w:b w:val="0"/>
          <w:bCs w:val="0"/>
          <w:spacing w:val="-1"/>
        </w:rPr>
        <w:t>conflicting</w:t>
      </w:r>
      <w:r w:rsidRPr="00EE4FEC">
        <w:rPr>
          <w:b w:val="0"/>
          <w:bCs w:val="0"/>
        </w:rPr>
        <w:t xml:space="preserve"> </w:t>
      </w:r>
      <w:r w:rsidRPr="00EE4FEC">
        <w:rPr>
          <w:b w:val="0"/>
          <w:bCs w:val="0"/>
          <w:spacing w:val="-1"/>
        </w:rPr>
        <w:t>order of</w:t>
      </w:r>
      <w:r w:rsidRPr="00EE4FEC">
        <w:rPr>
          <w:b w:val="0"/>
          <w:bCs w:val="0"/>
          <w:spacing w:val="2"/>
        </w:rPr>
        <w:t xml:space="preserve"> </w:t>
      </w:r>
      <w:r w:rsidRPr="00EE4FEC">
        <w:rPr>
          <w:b w:val="0"/>
          <w:bCs w:val="0"/>
          <w:spacing w:val="-1"/>
        </w:rPr>
        <w:t>precedence</w:t>
      </w:r>
      <w:r w:rsidRPr="00EE4FEC">
        <w:rPr>
          <w:b w:val="0"/>
          <w:bCs w:val="0"/>
        </w:rPr>
        <w:t xml:space="preserve"> </w:t>
      </w:r>
      <w:r w:rsidRPr="00EE4FEC">
        <w:rPr>
          <w:b w:val="0"/>
          <w:bCs w:val="0"/>
          <w:spacing w:val="-1"/>
        </w:rPr>
        <w:t>provisions.</w:t>
      </w:r>
    </w:p>
    <w:p w:rsidR="00320375" w:rsidRPr="00EE4FEC" w:rsidRDefault="00320375" w:rsidP="00320375">
      <w:pPr>
        <w:pStyle w:val="BodyText"/>
        <w:kinsoku w:val="0"/>
        <w:overflowPunct w:val="0"/>
        <w:ind w:left="763" w:right="158" w:hanging="360"/>
        <w:rPr>
          <w:sz w:val="22"/>
          <w:szCs w:val="22"/>
        </w:rPr>
      </w:pPr>
    </w:p>
    <w:p w:rsidR="00320375" w:rsidRPr="00EE4FEC" w:rsidRDefault="00320375" w:rsidP="00320375">
      <w:pPr>
        <w:pStyle w:val="BodyText"/>
        <w:numPr>
          <w:ilvl w:val="1"/>
          <w:numId w:val="6"/>
        </w:numPr>
        <w:tabs>
          <w:tab w:val="left" w:pos="1541"/>
        </w:tabs>
        <w:kinsoku w:val="0"/>
        <w:overflowPunct w:val="0"/>
        <w:ind w:left="1080" w:right="158" w:hanging="360"/>
        <w:rPr>
          <w:sz w:val="22"/>
          <w:szCs w:val="22"/>
        </w:rPr>
      </w:pPr>
      <w:r w:rsidRPr="00EE4FEC">
        <w:rPr>
          <w:spacing w:val="-1"/>
          <w:sz w:val="22"/>
          <w:szCs w:val="22"/>
        </w:rPr>
        <w:t>This</w:t>
      </w:r>
      <w:r w:rsidRPr="00EE4FEC">
        <w:rPr>
          <w:spacing w:val="1"/>
          <w:sz w:val="22"/>
          <w:szCs w:val="22"/>
        </w:rPr>
        <w:t xml:space="preserve"> </w:t>
      </w:r>
      <w:r w:rsidRPr="00EE4FEC">
        <w:rPr>
          <w:spacing w:val="-1"/>
          <w:sz w:val="22"/>
          <w:szCs w:val="22"/>
        </w:rPr>
        <w:t>Contract, as</w:t>
      </w:r>
      <w:r w:rsidRPr="00EE4FEC">
        <w:rPr>
          <w:spacing w:val="-2"/>
          <w:sz w:val="22"/>
          <w:szCs w:val="22"/>
        </w:rPr>
        <w:t xml:space="preserve"> </w:t>
      </w:r>
      <w:r w:rsidRPr="00EE4FEC">
        <w:rPr>
          <w:spacing w:val="-1"/>
          <w:sz w:val="22"/>
          <w:szCs w:val="22"/>
        </w:rPr>
        <w:t>may</w:t>
      </w:r>
      <w:r w:rsidRPr="00EE4FEC">
        <w:rPr>
          <w:spacing w:val="-2"/>
          <w:sz w:val="22"/>
          <w:szCs w:val="22"/>
        </w:rPr>
        <w:t xml:space="preserve"> </w:t>
      </w:r>
      <w:r w:rsidRPr="00EE4FEC">
        <w:rPr>
          <w:spacing w:val="-1"/>
          <w:sz w:val="22"/>
          <w:szCs w:val="22"/>
        </w:rPr>
        <w:t>be</w:t>
      </w:r>
      <w:r w:rsidRPr="00EE4FEC">
        <w:rPr>
          <w:spacing w:val="-2"/>
          <w:sz w:val="22"/>
          <w:szCs w:val="22"/>
        </w:rPr>
        <w:t xml:space="preserve"> </w:t>
      </w:r>
      <w:r w:rsidRPr="00EE4FEC">
        <w:rPr>
          <w:spacing w:val="-1"/>
          <w:sz w:val="22"/>
          <w:szCs w:val="22"/>
        </w:rPr>
        <w:t>amended</w:t>
      </w:r>
      <w:r w:rsidRPr="00EE4FEC">
        <w:rPr>
          <w:spacing w:val="-2"/>
          <w:sz w:val="22"/>
          <w:szCs w:val="22"/>
        </w:rPr>
        <w:t xml:space="preserve"> </w:t>
      </w:r>
      <w:r w:rsidRPr="00EE4FEC">
        <w:rPr>
          <w:spacing w:val="-1"/>
          <w:sz w:val="22"/>
          <w:szCs w:val="22"/>
        </w:rPr>
        <w:t>in</w:t>
      </w:r>
      <w:r w:rsidRPr="00EE4FEC">
        <w:rPr>
          <w:sz w:val="22"/>
          <w:szCs w:val="22"/>
        </w:rPr>
        <w:t xml:space="preserve"> a </w:t>
      </w:r>
      <w:r w:rsidRPr="00EE4FEC">
        <w:rPr>
          <w:spacing w:val="-1"/>
          <w:sz w:val="22"/>
          <w:szCs w:val="22"/>
        </w:rPr>
        <w:t>writing</w:t>
      </w:r>
      <w:r w:rsidRPr="00EE4FEC">
        <w:rPr>
          <w:sz w:val="22"/>
          <w:szCs w:val="22"/>
        </w:rPr>
        <w:t xml:space="preserve"> signed </w:t>
      </w:r>
      <w:r w:rsidRPr="00EE4FEC">
        <w:rPr>
          <w:spacing w:val="-1"/>
          <w:sz w:val="22"/>
          <w:szCs w:val="22"/>
        </w:rPr>
        <w:t>by</w:t>
      </w:r>
      <w:r w:rsidRPr="00EE4FEC">
        <w:rPr>
          <w:spacing w:val="-2"/>
          <w:sz w:val="22"/>
          <w:szCs w:val="22"/>
        </w:rPr>
        <w:t xml:space="preserve"> </w:t>
      </w:r>
      <w:r w:rsidRPr="00EE4FEC">
        <w:rPr>
          <w:spacing w:val="-1"/>
          <w:sz w:val="22"/>
          <w:szCs w:val="22"/>
        </w:rPr>
        <w:t>the</w:t>
      </w:r>
      <w:r w:rsidRPr="00EE4FEC">
        <w:rPr>
          <w:sz w:val="22"/>
          <w:szCs w:val="22"/>
        </w:rPr>
        <w:t xml:space="preserve"> </w:t>
      </w:r>
      <w:r w:rsidRPr="00EE4FEC">
        <w:rPr>
          <w:spacing w:val="-1"/>
          <w:sz w:val="22"/>
          <w:szCs w:val="22"/>
        </w:rPr>
        <w:t>Parties;</w:t>
      </w:r>
    </w:p>
    <w:p w:rsidR="00320375" w:rsidRPr="00EE4FEC" w:rsidRDefault="00320375" w:rsidP="00320375">
      <w:pPr>
        <w:pStyle w:val="BodyText"/>
        <w:numPr>
          <w:ilvl w:val="1"/>
          <w:numId w:val="6"/>
        </w:numPr>
        <w:tabs>
          <w:tab w:val="left" w:pos="1541"/>
          <w:tab w:val="left" w:pos="5692"/>
        </w:tabs>
        <w:kinsoku w:val="0"/>
        <w:overflowPunct w:val="0"/>
        <w:ind w:left="1080" w:right="158" w:hanging="360"/>
        <w:rPr>
          <w:sz w:val="22"/>
          <w:szCs w:val="22"/>
        </w:rPr>
      </w:pPr>
      <w:r w:rsidRPr="00EE4FEC">
        <w:rPr>
          <w:spacing w:val="-1"/>
          <w:sz w:val="22"/>
          <w:szCs w:val="22"/>
        </w:rPr>
        <w:t>The</w:t>
      </w:r>
      <w:r w:rsidRPr="00EE4FEC">
        <w:rPr>
          <w:spacing w:val="-2"/>
          <w:sz w:val="22"/>
          <w:szCs w:val="22"/>
        </w:rPr>
        <w:t xml:space="preserve"> </w:t>
      </w:r>
      <w:r w:rsidRPr="00EE4FEC">
        <w:rPr>
          <w:spacing w:val="-1"/>
          <w:sz w:val="22"/>
          <w:szCs w:val="22"/>
        </w:rPr>
        <w:t>solicitation</w:t>
      </w:r>
      <w:r w:rsidRPr="00EE4FEC">
        <w:rPr>
          <w:spacing w:val="-1"/>
          <w:sz w:val="22"/>
          <w:szCs w:val="22"/>
          <w:u w:val="single"/>
        </w:rPr>
        <w:tab/>
      </w:r>
      <w:r w:rsidRPr="00EE4FEC">
        <w:rPr>
          <w:sz w:val="22"/>
          <w:szCs w:val="22"/>
        </w:rPr>
        <w:t>(Solicitation</w:t>
      </w:r>
      <w:r w:rsidRPr="00EE4FEC">
        <w:rPr>
          <w:spacing w:val="3"/>
          <w:sz w:val="22"/>
          <w:szCs w:val="22"/>
        </w:rPr>
        <w:t xml:space="preserve"> </w:t>
      </w:r>
      <w:r w:rsidRPr="00EE4FEC">
        <w:rPr>
          <w:sz w:val="22"/>
          <w:szCs w:val="22"/>
        </w:rPr>
        <w:t>number)</w:t>
      </w:r>
      <w:r w:rsidRPr="00EE4FEC">
        <w:rPr>
          <w:spacing w:val="3"/>
          <w:sz w:val="22"/>
          <w:szCs w:val="22"/>
        </w:rPr>
        <w:t xml:space="preserve"> </w:t>
      </w:r>
      <w:r w:rsidRPr="00EE4FEC">
        <w:rPr>
          <w:spacing w:val="-1"/>
          <w:sz w:val="22"/>
          <w:szCs w:val="22"/>
        </w:rPr>
        <w:t>including</w:t>
      </w:r>
      <w:r w:rsidRPr="00EE4FEC">
        <w:rPr>
          <w:sz w:val="22"/>
          <w:szCs w:val="22"/>
        </w:rPr>
        <w:t xml:space="preserve"> </w:t>
      </w:r>
      <w:r w:rsidRPr="00EE4FEC">
        <w:rPr>
          <w:spacing w:val="-1"/>
          <w:sz w:val="22"/>
          <w:szCs w:val="22"/>
        </w:rPr>
        <w:t>all</w:t>
      </w:r>
      <w:r w:rsidRPr="00EE4FEC">
        <w:rPr>
          <w:sz w:val="22"/>
          <w:szCs w:val="22"/>
        </w:rPr>
        <w:t xml:space="preserve"> </w:t>
      </w:r>
      <w:r w:rsidRPr="00EE4FEC">
        <w:rPr>
          <w:spacing w:val="-1"/>
          <w:sz w:val="22"/>
          <w:szCs w:val="22"/>
        </w:rPr>
        <w:t>Addenda;</w:t>
      </w:r>
    </w:p>
    <w:p w:rsidR="00320375" w:rsidRPr="00EE4FEC" w:rsidRDefault="00320375" w:rsidP="00320375">
      <w:pPr>
        <w:pStyle w:val="BodyText"/>
        <w:numPr>
          <w:ilvl w:val="1"/>
          <w:numId w:val="6"/>
        </w:numPr>
        <w:tabs>
          <w:tab w:val="left" w:pos="1541"/>
        </w:tabs>
        <w:kinsoku w:val="0"/>
        <w:overflowPunct w:val="0"/>
        <w:ind w:left="1080" w:right="158" w:hanging="360"/>
        <w:rPr>
          <w:sz w:val="22"/>
          <w:szCs w:val="22"/>
        </w:rPr>
      </w:pPr>
      <w:r w:rsidRPr="00EE4FEC">
        <w:rPr>
          <w:spacing w:val="-1"/>
          <w:sz w:val="22"/>
          <w:szCs w:val="22"/>
        </w:rPr>
        <w:t>Contractor’s</w:t>
      </w:r>
      <w:r w:rsidRPr="00EE4FEC">
        <w:rPr>
          <w:spacing w:val="-2"/>
          <w:sz w:val="22"/>
          <w:szCs w:val="22"/>
        </w:rPr>
        <w:t xml:space="preserve"> </w:t>
      </w:r>
      <w:r w:rsidRPr="00EE4FEC">
        <w:rPr>
          <w:spacing w:val="-1"/>
          <w:sz w:val="22"/>
          <w:szCs w:val="22"/>
        </w:rPr>
        <w:t>response</w:t>
      </w:r>
      <w:r w:rsidRPr="00EE4FEC">
        <w:rPr>
          <w:spacing w:val="-2"/>
          <w:sz w:val="22"/>
          <w:szCs w:val="22"/>
        </w:rPr>
        <w:t xml:space="preserve"> </w:t>
      </w:r>
      <w:r w:rsidRPr="00EE4FEC">
        <w:rPr>
          <w:spacing w:val="-1"/>
          <w:sz w:val="22"/>
          <w:szCs w:val="22"/>
        </w:rPr>
        <w:t>to</w:t>
      </w:r>
      <w:r w:rsidRPr="00EE4FEC">
        <w:rPr>
          <w:spacing w:val="-2"/>
          <w:sz w:val="22"/>
          <w:szCs w:val="22"/>
        </w:rPr>
        <w:t xml:space="preserve"> </w:t>
      </w:r>
      <w:r w:rsidRPr="00EE4FEC">
        <w:rPr>
          <w:spacing w:val="-1"/>
          <w:sz w:val="22"/>
          <w:szCs w:val="22"/>
        </w:rPr>
        <w:t>the</w:t>
      </w:r>
      <w:r w:rsidRPr="00EE4FEC">
        <w:rPr>
          <w:spacing w:val="-2"/>
          <w:sz w:val="22"/>
          <w:szCs w:val="22"/>
        </w:rPr>
        <w:t xml:space="preserve"> </w:t>
      </w:r>
      <w:r w:rsidRPr="00EE4FEC">
        <w:rPr>
          <w:spacing w:val="-1"/>
          <w:sz w:val="22"/>
          <w:szCs w:val="22"/>
        </w:rPr>
        <w:t>solicitation.</w:t>
      </w:r>
    </w:p>
    <w:p w:rsidR="00320375" w:rsidRPr="00EE4FEC" w:rsidRDefault="00320375" w:rsidP="00320375">
      <w:pPr>
        <w:pStyle w:val="BodyText"/>
        <w:kinsoku w:val="0"/>
        <w:overflowPunct w:val="0"/>
        <w:ind w:left="0" w:right="158"/>
        <w:rPr>
          <w:b/>
          <w:bCs/>
          <w:sz w:val="22"/>
          <w:szCs w:val="22"/>
        </w:rPr>
      </w:pPr>
    </w:p>
    <w:p w:rsidR="00320375" w:rsidRPr="00EE4FEC" w:rsidRDefault="00320375" w:rsidP="00320375">
      <w:pPr>
        <w:pStyle w:val="Heading2"/>
        <w:numPr>
          <w:ilvl w:val="0"/>
          <w:numId w:val="5"/>
        </w:numPr>
        <w:tabs>
          <w:tab w:val="left" w:pos="461"/>
        </w:tabs>
        <w:kinsoku w:val="0"/>
        <w:overflowPunct w:val="0"/>
        <w:ind w:left="720" w:right="158"/>
        <w:rPr>
          <w:b w:val="0"/>
          <w:bCs w:val="0"/>
        </w:rPr>
      </w:pPr>
      <w:r w:rsidRPr="00EE4FEC">
        <w:rPr>
          <w:spacing w:val="-1"/>
        </w:rPr>
        <w:t>Termination</w:t>
      </w:r>
      <w:r w:rsidRPr="00EE4FEC">
        <w:rPr>
          <w:spacing w:val="-2"/>
        </w:rPr>
        <w:t xml:space="preserve"> </w:t>
      </w:r>
      <w:r w:rsidRPr="00EE4FEC">
        <w:t xml:space="preserve">&amp; </w:t>
      </w:r>
      <w:r w:rsidRPr="00EE4FEC">
        <w:rPr>
          <w:spacing w:val="-1"/>
        </w:rPr>
        <w:t>Cancellation</w:t>
      </w:r>
      <w:r w:rsidRPr="00EE4FEC">
        <w:rPr>
          <w:spacing w:val="-2"/>
        </w:rPr>
        <w:t xml:space="preserve"> </w:t>
      </w:r>
      <w:r w:rsidRPr="00EE4FEC">
        <w:rPr>
          <w:spacing w:val="-1"/>
        </w:rPr>
        <w:t>Clauses.</w:t>
      </w:r>
    </w:p>
    <w:p w:rsidR="00320375" w:rsidRPr="00EE4FEC" w:rsidRDefault="00320375" w:rsidP="00320375">
      <w:pPr>
        <w:pStyle w:val="BodyText"/>
        <w:kinsoku w:val="0"/>
        <w:overflowPunct w:val="0"/>
        <w:ind w:left="763" w:right="158" w:hanging="360"/>
        <w:rPr>
          <w:b/>
          <w:bCs/>
          <w:sz w:val="22"/>
          <w:szCs w:val="22"/>
        </w:rPr>
      </w:pPr>
    </w:p>
    <w:p w:rsidR="00320375" w:rsidRPr="00EE4FEC" w:rsidRDefault="00320375" w:rsidP="00320375">
      <w:pPr>
        <w:pStyle w:val="BodyText"/>
        <w:numPr>
          <w:ilvl w:val="1"/>
          <w:numId w:val="5"/>
        </w:numPr>
        <w:tabs>
          <w:tab w:val="left" w:pos="1099"/>
        </w:tabs>
        <w:kinsoku w:val="0"/>
        <w:overflowPunct w:val="0"/>
        <w:ind w:left="1080" w:right="158" w:hanging="360"/>
        <w:rPr>
          <w:sz w:val="22"/>
          <w:szCs w:val="22"/>
        </w:rPr>
      </w:pPr>
      <w:r w:rsidRPr="00EE4FEC">
        <w:rPr>
          <w:b/>
          <w:bCs/>
          <w:spacing w:val="-1"/>
          <w:sz w:val="22"/>
          <w:szCs w:val="22"/>
        </w:rPr>
        <w:t>Non-Appropriation</w:t>
      </w:r>
      <w:r w:rsidRPr="00EE4FEC">
        <w:rPr>
          <w:b/>
          <w:bCs/>
          <w:spacing w:val="-4"/>
          <w:sz w:val="22"/>
          <w:szCs w:val="22"/>
        </w:rPr>
        <w:t xml:space="preserve"> </w:t>
      </w:r>
      <w:r w:rsidRPr="00EE4FEC">
        <w:rPr>
          <w:b/>
          <w:bCs/>
          <w:spacing w:val="-1"/>
          <w:sz w:val="22"/>
          <w:szCs w:val="22"/>
        </w:rPr>
        <w:t>Clause</w:t>
      </w:r>
      <w:r w:rsidRPr="00EE4FEC">
        <w:rPr>
          <w:b/>
          <w:bCs/>
          <w:sz w:val="22"/>
          <w:szCs w:val="22"/>
        </w:rPr>
        <w:t xml:space="preserve"> </w:t>
      </w:r>
      <w:r w:rsidRPr="00EE4FEC">
        <w:rPr>
          <w:b/>
          <w:bCs/>
          <w:spacing w:val="-1"/>
          <w:sz w:val="22"/>
          <w:szCs w:val="22"/>
        </w:rPr>
        <w:t xml:space="preserve">Pursuant </w:t>
      </w:r>
      <w:r w:rsidRPr="00EE4FEC">
        <w:rPr>
          <w:b/>
          <w:bCs/>
          <w:sz w:val="22"/>
          <w:szCs w:val="22"/>
        </w:rPr>
        <w:t xml:space="preserve">to </w:t>
      </w:r>
      <w:r w:rsidRPr="00EE4FEC">
        <w:rPr>
          <w:b/>
          <w:bCs/>
          <w:spacing w:val="-1"/>
          <w:sz w:val="22"/>
          <w:szCs w:val="22"/>
        </w:rPr>
        <w:t>§19-11-1012(11):</w:t>
      </w:r>
    </w:p>
    <w:p w:rsidR="00320375" w:rsidRPr="00EE4FEC" w:rsidRDefault="00320375" w:rsidP="00320375">
      <w:pPr>
        <w:pStyle w:val="BodyText"/>
        <w:kinsoku w:val="0"/>
        <w:overflowPunct w:val="0"/>
        <w:ind w:left="763" w:right="158"/>
        <w:rPr>
          <w:spacing w:val="-1"/>
          <w:sz w:val="22"/>
          <w:szCs w:val="22"/>
        </w:rPr>
      </w:pPr>
      <w:r w:rsidRPr="00EE4FEC">
        <w:rPr>
          <w:sz w:val="22"/>
          <w:szCs w:val="22"/>
        </w:rPr>
        <w:t>In</w:t>
      </w:r>
      <w:r w:rsidRPr="00EE4FEC">
        <w:rPr>
          <w:spacing w:val="-2"/>
          <w:sz w:val="22"/>
          <w:szCs w:val="22"/>
        </w:rPr>
        <w:t xml:space="preserve"> </w:t>
      </w:r>
      <w:r w:rsidRPr="00EE4FEC">
        <w:rPr>
          <w:sz w:val="22"/>
          <w:szCs w:val="22"/>
        </w:rPr>
        <w:t xml:space="preserve">the </w:t>
      </w:r>
      <w:r w:rsidRPr="00EE4FEC">
        <w:rPr>
          <w:spacing w:val="-2"/>
          <w:sz w:val="22"/>
          <w:szCs w:val="22"/>
        </w:rPr>
        <w:t>event</w:t>
      </w:r>
      <w:r w:rsidRPr="00EE4FEC">
        <w:rPr>
          <w:spacing w:val="-1"/>
          <w:sz w:val="22"/>
          <w:szCs w:val="22"/>
        </w:rPr>
        <w:t xml:space="preserve"> </w:t>
      </w:r>
      <w:r w:rsidRPr="00EE4FEC">
        <w:rPr>
          <w:sz w:val="22"/>
          <w:szCs w:val="22"/>
        </w:rPr>
        <w:t>the</w:t>
      </w:r>
      <w:r w:rsidRPr="00EE4FEC">
        <w:rPr>
          <w:spacing w:val="-2"/>
          <w:sz w:val="22"/>
          <w:szCs w:val="22"/>
        </w:rPr>
        <w:t xml:space="preserve"> </w:t>
      </w:r>
      <w:r w:rsidRPr="00EE4FEC">
        <w:rPr>
          <w:sz w:val="22"/>
          <w:szCs w:val="22"/>
        </w:rPr>
        <w:t>State</w:t>
      </w:r>
      <w:r w:rsidRPr="00EE4FEC">
        <w:rPr>
          <w:spacing w:val="-2"/>
          <w:sz w:val="22"/>
          <w:szCs w:val="22"/>
        </w:rPr>
        <w:t xml:space="preserve"> of</w:t>
      </w:r>
      <w:r w:rsidRPr="00EE4FEC">
        <w:rPr>
          <w:spacing w:val="-1"/>
          <w:sz w:val="22"/>
          <w:szCs w:val="22"/>
        </w:rPr>
        <w:t xml:space="preserve"> Arkansas</w:t>
      </w:r>
      <w:r w:rsidRPr="00EE4FEC">
        <w:rPr>
          <w:spacing w:val="-2"/>
          <w:sz w:val="22"/>
          <w:szCs w:val="22"/>
        </w:rPr>
        <w:t xml:space="preserve"> </w:t>
      </w:r>
      <w:r w:rsidRPr="00EE4FEC">
        <w:rPr>
          <w:spacing w:val="-1"/>
          <w:sz w:val="22"/>
          <w:szCs w:val="22"/>
        </w:rPr>
        <w:t>fails</w:t>
      </w:r>
      <w:r w:rsidRPr="00EE4FEC">
        <w:rPr>
          <w:spacing w:val="1"/>
          <w:sz w:val="22"/>
          <w:szCs w:val="22"/>
        </w:rPr>
        <w:t xml:space="preserve"> </w:t>
      </w:r>
      <w:r w:rsidRPr="00EE4FEC">
        <w:rPr>
          <w:sz w:val="22"/>
          <w:szCs w:val="22"/>
        </w:rPr>
        <w:t>to</w:t>
      </w:r>
      <w:r w:rsidRPr="00EE4FEC">
        <w:rPr>
          <w:spacing w:val="-2"/>
          <w:sz w:val="22"/>
          <w:szCs w:val="22"/>
        </w:rPr>
        <w:t xml:space="preserve"> </w:t>
      </w:r>
      <w:r w:rsidRPr="00EE4FEC">
        <w:rPr>
          <w:spacing w:val="-1"/>
          <w:sz w:val="22"/>
          <w:szCs w:val="22"/>
        </w:rPr>
        <w:t>appropriate</w:t>
      </w:r>
      <w:r w:rsidRPr="00EE4FEC">
        <w:rPr>
          <w:spacing w:val="-2"/>
          <w:sz w:val="22"/>
          <w:szCs w:val="22"/>
        </w:rPr>
        <w:t xml:space="preserve"> </w:t>
      </w:r>
      <w:r w:rsidRPr="00EE4FEC">
        <w:rPr>
          <w:sz w:val="22"/>
          <w:szCs w:val="22"/>
        </w:rPr>
        <w:t>funds</w:t>
      </w:r>
      <w:r w:rsidRPr="00EE4FEC">
        <w:rPr>
          <w:spacing w:val="-2"/>
          <w:sz w:val="22"/>
          <w:szCs w:val="22"/>
        </w:rPr>
        <w:t xml:space="preserve"> </w:t>
      </w:r>
      <w:r w:rsidRPr="00EE4FEC">
        <w:rPr>
          <w:spacing w:val="-1"/>
          <w:sz w:val="22"/>
          <w:szCs w:val="22"/>
        </w:rPr>
        <w:t>or</w:t>
      </w:r>
      <w:r w:rsidRPr="00EE4FEC">
        <w:rPr>
          <w:spacing w:val="-3"/>
          <w:sz w:val="22"/>
          <w:szCs w:val="22"/>
        </w:rPr>
        <w:t xml:space="preserve"> </w:t>
      </w:r>
      <w:r w:rsidRPr="00EE4FEC">
        <w:rPr>
          <w:spacing w:val="-1"/>
          <w:sz w:val="22"/>
          <w:szCs w:val="22"/>
        </w:rPr>
        <w:t>make</w:t>
      </w:r>
      <w:r w:rsidRPr="00EE4FEC">
        <w:rPr>
          <w:spacing w:val="-2"/>
          <w:sz w:val="22"/>
          <w:szCs w:val="22"/>
        </w:rPr>
        <w:t xml:space="preserve"> monies</w:t>
      </w:r>
      <w:r w:rsidRPr="00EE4FEC">
        <w:rPr>
          <w:spacing w:val="1"/>
          <w:sz w:val="22"/>
          <w:szCs w:val="22"/>
        </w:rPr>
        <w:t xml:space="preserve"> </w:t>
      </w:r>
      <w:r w:rsidRPr="00EE4FEC">
        <w:rPr>
          <w:spacing w:val="-2"/>
          <w:sz w:val="22"/>
          <w:szCs w:val="22"/>
        </w:rPr>
        <w:t>available</w:t>
      </w:r>
      <w:r w:rsidRPr="00EE4FEC">
        <w:rPr>
          <w:sz w:val="22"/>
          <w:szCs w:val="22"/>
        </w:rPr>
        <w:t xml:space="preserve"> for</w:t>
      </w:r>
      <w:r w:rsidRPr="00EE4FEC">
        <w:rPr>
          <w:spacing w:val="-1"/>
          <w:sz w:val="22"/>
          <w:szCs w:val="22"/>
        </w:rPr>
        <w:t xml:space="preserve"> any</w:t>
      </w:r>
      <w:r w:rsidRPr="00EE4FEC">
        <w:rPr>
          <w:spacing w:val="-2"/>
          <w:sz w:val="22"/>
          <w:szCs w:val="22"/>
        </w:rPr>
        <w:t xml:space="preserve"> </w:t>
      </w:r>
      <w:r w:rsidRPr="00EE4FEC">
        <w:rPr>
          <w:spacing w:val="-1"/>
          <w:sz w:val="22"/>
          <w:szCs w:val="22"/>
        </w:rPr>
        <w:t>biennial</w:t>
      </w:r>
      <w:r w:rsidRPr="00EE4FEC">
        <w:rPr>
          <w:spacing w:val="70"/>
          <w:sz w:val="22"/>
          <w:szCs w:val="22"/>
        </w:rPr>
        <w:t xml:space="preserve"> </w:t>
      </w:r>
      <w:r w:rsidRPr="00EE4FEC">
        <w:rPr>
          <w:spacing w:val="-1"/>
          <w:sz w:val="22"/>
          <w:szCs w:val="22"/>
        </w:rPr>
        <w:t>period</w:t>
      </w:r>
      <w:r w:rsidRPr="00EE4FEC">
        <w:rPr>
          <w:sz w:val="22"/>
          <w:szCs w:val="22"/>
        </w:rPr>
        <w:t xml:space="preserve"> </w:t>
      </w:r>
      <w:r w:rsidRPr="00EE4FEC">
        <w:rPr>
          <w:spacing w:val="-1"/>
          <w:sz w:val="22"/>
          <w:szCs w:val="22"/>
        </w:rPr>
        <w:t>covered</w:t>
      </w:r>
      <w:r w:rsidRPr="00EE4FEC">
        <w:rPr>
          <w:sz w:val="22"/>
          <w:szCs w:val="22"/>
        </w:rPr>
        <w:t xml:space="preserve"> </w:t>
      </w:r>
      <w:r w:rsidRPr="00EE4FEC">
        <w:rPr>
          <w:spacing w:val="-1"/>
          <w:sz w:val="22"/>
          <w:szCs w:val="22"/>
        </w:rPr>
        <w:t>by</w:t>
      </w:r>
      <w:r w:rsidRPr="00EE4FEC">
        <w:rPr>
          <w:spacing w:val="-2"/>
          <w:sz w:val="22"/>
          <w:szCs w:val="22"/>
        </w:rPr>
        <w:t xml:space="preserve"> </w:t>
      </w:r>
      <w:r w:rsidRPr="00EE4FEC">
        <w:rPr>
          <w:sz w:val="22"/>
          <w:szCs w:val="22"/>
        </w:rPr>
        <w:t>the</w:t>
      </w:r>
      <w:r w:rsidRPr="00EE4FEC">
        <w:rPr>
          <w:spacing w:val="-2"/>
          <w:sz w:val="22"/>
          <w:szCs w:val="22"/>
        </w:rPr>
        <w:t xml:space="preserve"> </w:t>
      </w:r>
      <w:r w:rsidRPr="00EE4FEC">
        <w:rPr>
          <w:spacing w:val="-1"/>
          <w:sz w:val="22"/>
          <w:szCs w:val="22"/>
        </w:rPr>
        <w:t>term</w:t>
      </w:r>
      <w:r w:rsidRPr="00EE4FEC">
        <w:rPr>
          <w:spacing w:val="2"/>
          <w:sz w:val="22"/>
          <w:szCs w:val="22"/>
        </w:rPr>
        <w:t xml:space="preserve"> </w:t>
      </w:r>
      <w:r w:rsidRPr="00EE4FEC">
        <w:rPr>
          <w:spacing w:val="-2"/>
          <w:sz w:val="22"/>
          <w:szCs w:val="22"/>
        </w:rPr>
        <w:t>of</w:t>
      </w:r>
      <w:r w:rsidRPr="00EE4FEC">
        <w:rPr>
          <w:spacing w:val="-1"/>
          <w:sz w:val="22"/>
          <w:szCs w:val="22"/>
        </w:rPr>
        <w:t xml:space="preserve"> this</w:t>
      </w:r>
      <w:r w:rsidRPr="00EE4FEC">
        <w:rPr>
          <w:spacing w:val="1"/>
          <w:sz w:val="22"/>
          <w:szCs w:val="22"/>
        </w:rPr>
        <w:t xml:space="preserve"> </w:t>
      </w:r>
      <w:r w:rsidRPr="00EE4FEC">
        <w:rPr>
          <w:spacing w:val="-1"/>
          <w:sz w:val="22"/>
          <w:szCs w:val="22"/>
        </w:rPr>
        <w:t>Contract</w:t>
      </w:r>
      <w:r w:rsidRPr="00EE4FEC">
        <w:rPr>
          <w:spacing w:val="-3"/>
          <w:sz w:val="22"/>
          <w:szCs w:val="22"/>
        </w:rPr>
        <w:t xml:space="preserve"> </w:t>
      </w:r>
      <w:r w:rsidRPr="00EE4FEC">
        <w:rPr>
          <w:sz w:val="22"/>
          <w:szCs w:val="22"/>
        </w:rPr>
        <w:t>for</w:t>
      </w:r>
      <w:r w:rsidRPr="00EE4FEC">
        <w:rPr>
          <w:spacing w:val="-1"/>
          <w:sz w:val="22"/>
          <w:szCs w:val="22"/>
        </w:rPr>
        <w:t xml:space="preserve"> </w:t>
      </w:r>
      <w:r w:rsidRPr="00EE4FEC">
        <w:rPr>
          <w:sz w:val="22"/>
          <w:szCs w:val="22"/>
        </w:rPr>
        <w:t>the</w:t>
      </w:r>
      <w:r w:rsidRPr="00EE4FEC">
        <w:rPr>
          <w:spacing w:val="-2"/>
          <w:sz w:val="22"/>
          <w:szCs w:val="22"/>
        </w:rPr>
        <w:t xml:space="preserve"> </w:t>
      </w:r>
      <w:r w:rsidRPr="00EE4FEC">
        <w:rPr>
          <w:spacing w:val="-1"/>
          <w:sz w:val="22"/>
          <w:szCs w:val="22"/>
        </w:rPr>
        <w:t>services</w:t>
      </w:r>
      <w:r w:rsidRPr="00EE4FEC">
        <w:rPr>
          <w:spacing w:val="1"/>
          <w:sz w:val="22"/>
          <w:szCs w:val="22"/>
        </w:rPr>
        <w:t xml:space="preserve"> </w:t>
      </w:r>
      <w:r w:rsidRPr="00EE4FEC">
        <w:rPr>
          <w:sz w:val="22"/>
          <w:szCs w:val="22"/>
        </w:rPr>
        <w:t xml:space="preserve">to </w:t>
      </w:r>
      <w:r w:rsidRPr="00EE4FEC">
        <w:rPr>
          <w:spacing w:val="-1"/>
          <w:sz w:val="22"/>
          <w:szCs w:val="22"/>
        </w:rPr>
        <w:t>be</w:t>
      </w:r>
      <w:r w:rsidRPr="00EE4FEC">
        <w:rPr>
          <w:spacing w:val="-2"/>
          <w:sz w:val="22"/>
          <w:szCs w:val="22"/>
        </w:rPr>
        <w:t xml:space="preserve"> </w:t>
      </w:r>
      <w:r w:rsidRPr="00EE4FEC">
        <w:rPr>
          <w:spacing w:val="-1"/>
          <w:sz w:val="22"/>
          <w:szCs w:val="22"/>
        </w:rPr>
        <w:t>provided</w:t>
      </w:r>
      <w:r w:rsidRPr="00EE4FEC">
        <w:rPr>
          <w:sz w:val="22"/>
          <w:szCs w:val="22"/>
        </w:rPr>
        <w:t xml:space="preserve"> </w:t>
      </w:r>
      <w:r w:rsidRPr="00EE4FEC">
        <w:rPr>
          <w:spacing w:val="-2"/>
          <w:sz w:val="22"/>
          <w:szCs w:val="22"/>
        </w:rPr>
        <w:t xml:space="preserve">by </w:t>
      </w:r>
      <w:r w:rsidRPr="00EE4FEC">
        <w:rPr>
          <w:sz w:val="22"/>
          <w:szCs w:val="22"/>
        </w:rPr>
        <w:t xml:space="preserve">the </w:t>
      </w:r>
      <w:r w:rsidRPr="00EE4FEC">
        <w:rPr>
          <w:spacing w:val="-1"/>
          <w:sz w:val="22"/>
          <w:szCs w:val="22"/>
        </w:rPr>
        <w:t>Contractor, this</w:t>
      </w:r>
      <w:r w:rsidRPr="00EE4FEC">
        <w:rPr>
          <w:spacing w:val="39"/>
          <w:sz w:val="22"/>
          <w:szCs w:val="22"/>
        </w:rPr>
        <w:t xml:space="preserve"> </w:t>
      </w:r>
      <w:r w:rsidRPr="00EE4FEC">
        <w:rPr>
          <w:spacing w:val="-1"/>
          <w:sz w:val="22"/>
          <w:szCs w:val="22"/>
        </w:rPr>
        <w:lastRenderedPageBreak/>
        <w:t>Contract</w:t>
      </w:r>
      <w:r w:rsidRPr="00EE4FEC">
        <w:rPr>
          <w:spacing w:val="2"/>
          <w:sz w:val="22"/>
          <w:szCs w:val="22"/>
        </w:rPr>
        <w:t xml:space="preserve"> </w:t>
      </w:r>
      <w:r w:rsidRPr="00EE4FEC">
        <w:rPr>
          <w:spacing w:val="-1"/>
          <w:sz w:val="22"/>
          <w:szCs w:val="22"/>
        </w:rPr>
        <w:t>shall</w:t>
      </w:r>
      <w:r w:rsidRPr="00EE4FEC">
        <w:rPr>
          <w:sz w:val="22"/>
          <w:szCs w:val="22"/>
        </w:rPr>
        <w:t xml:space="preserve"> </w:t>
      </w:r>
      <w:r w:rsidRPr="00EE4FEC">
        <w:rPr>
          <w:spacing w:val="-1"/>
          <w:sz w:val="22"/>
          <w:szCs w:val="22"/>
        </w:rPr>
        <w:t>be</w:t>
      </w:r>
      <w:r w:rsidRPr="00EE4FEC">
        <w:rPr>
          <w:spacing w:val="-2"/>
          <w:sz w:val="22"/>
          <w:szCs w:val="22"/>
        </w:rPr>
        <w:t xml:space="preserve"> </w:t>
      </w:r>
      <w:r w:rsidRPr="00EE4FEC">
        <w:rPr>
          <w:spacing w:val="-1"/>
          <w:sz w:val="22"/>
          <w:szCs w:val="22"/>
        </w:rPr>
        <w:t>terminated</w:t>
      </w:r>
      <w:r w:rsidRPr="00EE4FEC">
        <w:rPr>
          <w:sz w:val="22"/>
          <w:szCs w:val="22"/>
        </w:rPr>
        <w:t xml:space="preserve"> </w:t>
      </w:r>
      <w:r w:rsidRPr="00EE4FEC">
        <w:rPr>
          <w:spacing w:val="-1"/>
          <w:sz w:val="22"/>
          <w:szCs w:val="22"/>
        </w:rPr>
        <w:t>on</w:t>
      </w:r>
      <w:r w:rsidRPr="00EE4FEC">
        <w:rPr>
          <w:spacing w:val="-2"/>
          <w:sz w:val="22"/>
          <w:szCs w:val="22"/>
        </w:rPr>
        <w:t xml:space="preserve"> </w:t>
      </w:r>
      <w:r w:rsidRPr="00EE4FEC">
        <w:rPr>
          <w:sz w:val="22"/>
          <w:szCs w:val="22"/>
        </w:rPr>
        <w:t>the</w:t>
      </w:r>
      <w:r w:rsidRPr="00EE4FEC">
        <w:rPr>
          <w:spacing w:val="-2"/>
          <w:sz w:val="22"/>
          <w:szCs w:val="22"/>
        </w:rPr>
        <w:t xml:space="preserve"> </w:t>
      </w:r>
      <w:r w:rsidRPr="00EE4FEC">
        <w:rPr>
          <w:spacing w:val="-1"/>
          <w:sz w:val="22"/>
          <w:szCs w:val="22"/>
        </w:rPr>
        <w:t>last day</w:t>
      </w:r>
      <w:r w:rsidRPr="00EE4FEC">
        <w:rPr>
          <w:spacing w:val="-2"/>
          <w:sz w:val="22"/>
          <w:szCs w:val="22"/>
        </w:rPr>
        <w:t xml:space="preserve"> of</w:t>
      </w:r>
      <w:r w:rsidRPr="00EE4FEC">
        <w:rPr>
          <w:spacing w:val="2"/>
          <w:sz w:val="22"/>
          <w:szCs w:val="22"/>
        </w:rPr>
        <w:t xml:space="preserve"> </w:t>
      </w:r>
      <w:r w:rsidRPr="00EE4FEC">
        <w:rPr>
          <w:sz w:val="22"/>
          <w:szCs w:val="22"/>
        </w:rPr>
        <w:t>the</w:t>
      </w:r>
      <w:r w:rsidRPr="00EE4FEC">
        <w:rPr>
          <w:spacing w:val="-2"/>
          <w:sz w:val="22"/>
          <w:szCs w:val="22"/>
        </w:rPr>
        <w:t xml:space="preserve"> </w:t>
      </w:r>
      <w:r w:rsidRPr="00EE4FEC">
        <w:rPr>
          <w:spacing w:val="-1"/>
          <w:sz w:val="22"/>
          <w:szCs w:val="22"/>
        </w:rPr>
        <w:t>last</w:t>
      </w:r>
      <w:r w:rsidRPr="00EE4FEC">
        <w:rPr>
          <w:spacing w:val="2"/>
          <w:sz w:val="22"/>
          <w:szCs w:val="22"/>
        </w:rPr>
        <w:t xml:space="preserve"> </w:t>
      </w:r>
      <w:r w:rsidRPr="00EE4FEC">
        <w:rPr>
          <w:spacing w:val="-1"/>
          <w:sz w:val="22"/>
          <w:szCs w:val="22"/>
        </w:rPr>
        <w:t>biennial</w:t>
      </w:r>
      <w:r w:rsidRPr="00EE4FEC">
        <w:rPr>
          <w:sz w:val="22"/>
          <w:szCs w:val="22"/>
        </w:rPr>
        <w:t xml:space="preserve"> </w:t>
      </w:r>
      <w:r w:rsidRPr="00EE4FEC">
        <w:rPr>
          <w:spacing w:val="-1"/>
          <w:sz w:val="22"/>
          <w:szCs w:val="22"/>
        </w:rPr>
        <w:t>period</w:t>
      </w:r>
      <w:r w:rsidRPr="00EE4FEC">
        <w:rPr>
          <w:spacing w:val="-4"/>
          <w:sz w:val="22"/>
          <w:szCs w:val="22"/>
        </w:rPr>
        <w:t xml:space="preserve"> </w:t>
      </w:r>
      <w:r w:rsidRPr="00EE4FEC">
        <w:rPr>
          <w:sz w:val="22"/>
          <w:szCs w:val="22"/>
        </w:rPr>
        <w:t>for</w:t>
      </w:r>
      <w:r w:rsidRPr="00EE4FEC">
        <w:rPr>
          <w:spacing w:val="2"/>
          <w:sz w:val="22"/>
          <w:szCs w:val="22"/>
        </w:rPr>
        <w:t xml:space="preserve"> </w:t>
      </w:r>
      <w:r w:rsidRPr="00EE4FEC">
        <w:rPr>
          <w:spacing w:val="-2"/>
          <w:sz w:val="22"/>
          <w:szCs w:val="22"/>
        </w:rPr>
        <w:t xml:space="preserve">which </w:t>
      </w:r>
      <w:r w:rsidRPr="00EE4FEC">
        <w:rPr>
          <w:sz w:val="22"/>
          <w:szCs w:val="22"/>
        </w:rPr>
        <w:t>funds</w:t>
      </w:r>
      <w:r w:rsidRPr="00EE4FEC">
        <w:rPr>
          <w:spacing w:val="-2"/>
          <w:sz w:val="22"/>
          <w:szCs w:val="22"/>
        </w:rPr>
        <w:t xml:space="preserve"> were</w:t>
      </w:r>
      <w:r w:rsidRPr="00EE4FEC">
        <w:rPr>
          <w:spacing w:val="47"/>
          <w:sz w:val="22"/>
          <w:szCs w:val="22"/>
        </w:rPr>
        <w:t xml:space="preserve"> </w:t>
      </w:r>
      <w:r w:rsidRPr="00EE4FEC">
        <w:rPr>
          <w:spacing w:val="-1"/>
          <w:sz w:val="22"/>
          <w:szCs w:val="22"/>
        </w:rPr>
        <w:t>appropriated</w:t>
      </w:r>
      <w:r w:rsidRPr="00EE4FEC">
        <w:rPr>
          <w:spacing w:val="-2"/>
          <w:sz w:val="22"/>
          <w:szCs w:val="22"/>
        </w:rPr>
        <w:t xml:space="preserve"> </w:t>
      </w:r>
      <w:r w:rsidRPr="00EE4FEC">
        <w:rPr>
          <w:spacing w:val="-1"/>
          <w:sz w:val="22"/>
          <w:szCs w:val="22"/>
        </w:rPr>
        <w:t>or monies</w:t>
      </w:r>
      <w:r w:rsidRPr="00EE4FEC">
        <w:rPr>
          <w:spacing w:val="-4"/>
          <w:sz w:val="22"/>
          <w:szCs w:val="22"/>
        </w:rPr>
        <w:t xml:space="preserve"> </w:t>
      </w:r>
      <w:r w:rsidRPr="00EE4FEC">
        <w:rPr>
          <w:spacing w:val="-1"/>
          <w:sz w:val="22"/>
          <w:szCs w:val="22"/>
        </w:rPr>
        <w:t>made</w:t>
      </w:r>
      <w:r w:rsidRPr="00EE4FEC">
        <w:rPr>
          <w:sz w:val="22"/>
          <w:szCs w:val="22"/>
        </w:rPr>
        <w:t xml:space="preserve"> </w:t>
      </w:r>
      <w:r w:rsidRPr="00EE4FEC">
        <w:rPr>
          <w:spacing w:val="-2"/>
          <w:sz w:val="22"/>
          <w:szCs w:val="22"/>
        </w:rPr>
        <w:t>available</w:t>
      </w:r>
      <w:r w:rsidRPr="00EE4FEC">
        <w:rPr>
          <w:sz w:val="22"/>
          <w:szCs w:val="22"/>
        </w:rPr>
        <w:t xml:space="preserve"> for</w:t>
      </w:r>
      <w:r w:rsidRPr="00EE4FEC">
        <w:rPr>
          <w:spacing w:val="-1"/>
          <w:sz w:val="22"/>
          <w:szCs w:val="22"/>
        </w:rPr>
        <w:t xml:space="preserve"> such</w:t>
      </w:r>
      <w:r w:rsidRPr="00EE4FEC">
        <w:rPr>
          <w:spacing w:val="-2"/>
          <w:sz w:val="22"/>
          <w:szCs w:val="22"/>
        </w:rPr>
        <w:t xml:space="preserve"> </w:t>
      </w:r>
      <w:r w:rsidRPr="00EE4FEC">
        <w:rPr>
          <w:spacing w:val="-1"/>
          <w:sz w:val="22"/>
          <w:szCs w:val="22"/>
        </w:rPr>
        <w:t>purposes.</w:t>
      </w:r>
    </w:p>
    <w:p w:rsidR="00320375" w:rsidRPr="00EE4FEC" w:rsidRDefault="00320375" w:rsidP="00320375">
      <w:pPr>
        <w:pStyle w:val="BodyText"/>
        <w:kinsoku w:val="0"/>
        <w:overflowPunct w:val="0"/>
        <w:ind w:left="763" w:right="158" w:hanging="360"/>
        <w:rPr>
          <w:sz w:val="22"/>
          <w:szCs w:val="22"/>
        </w:rPr>
      </w:pPr>
    </w:p>
    <w:p w:rsidR="00320375" w:rsidRPr="00EE4FEC" w:rsidRDefault="00320375" w:rsidP="00320375">
      <w:pPr>
        <w:pStyle w:val="BodyText"/>
        <w:kinsoku w:val="0"/>
        <w:overflowPunct w:val="0"/>
        <w:ind w:left="763" w:right="158" w:hanging="43"/>
        <w:rPr>
          <w:spacing w:val="-1"/>
          <w:sz w:val="22"/>
          <w:szCs w:val="22"/>
        </w:rPr>
      </w:pPr>
      <w:r w:rsidRPr="00EE4FEC">
        <w:rPr>
          <w:spacing w:val="-1"/>
          <w:sz w:val="22"/>
          <w:szCs w:val="22"/>
        </w:rPr>
        <w:t>This</w:t>
      </w:r>
      <w:r w:rsidRPr="00EE4FEC">
        <w:rPr>
          <w:spacing w:val="-2"/>
          <w:sz w:val="22"/>
          <w:szCs w:val="22"/>
        </w:rPr>
        <w:t xml:space="preserve"> </w:t>
      </w:r>
      <w:r w:rsidRPr="00EE4FEC">
        <w:rPr>
          <w:spacing w:val="-1"/>
          <w:sz w:val="22"/>
          <w:szCs w:val="22"/>
        </w:rPr>
        <w:t>provision</w:t>
      </w:r>
      <w:r w:rsidRPr="00EE4FEC">
        <w:rPr>
          <w:sz w:val="22"/>
          <w:szCs w:val="22"/>
        </w:rPr>
        <w:t xml:space="preserve"> </w:t>
      </w:r>
      <w:r w:rsidRPr="00EE4FEC">
        <w:rPr>
          <w:spacing w:val="-1"/>
          <w:sz w:val="22"/>
          <w:szCs w:val="22"/>
        </w:rPr>
        <w:t>shall</w:t>
      </w:r>
      <w:r w:rsidRPr="00EE4FEC">
        <w:rPr>
          <w:sz w:val="22"/>
          <w:szCs w:val="22"/>
        </w:rPr>
        <w:t xml:space="preserve"> </w:t>
      </w:r>
      <w:r w:rsidRPr="00EE4FEC">
        <w:rPr>
          <w:spacing w:val="-1"/>
          <w:sz w:val="22"/>
          <w:szCs w:val="22"/>
        </w:rPr>
        <w:t>not</w:t>
      </w:r>
      <w:r w:rsidRPr="00EE4FEC">
        <w:rPr>
          <w:spacing w:val="-3"/>
          <w:sz w:val="22"/>
          <w:szCs w:val="22"/>
        </w:rPr>
        <w:t xml:space="preserve"> </w:t>
      </w:r>
      <w:r w:rsidRPr="00EE4FEC">
        <w:rPr>
          <w:spacing w:val="-1"/>
          <w:sz w:val="22"/>
          <w:szCs w:val="22"/>
        </w:rPr>
        <w:t>be</w:t>
      </w:r>
      <w:r w:rsidRPr="00EE4FEC">
        <w:rPr>
          <w:sz w:val="22"/>
          <w:szCs w:val="22"/>
        </w:rPr>
        <w:t xml:space="preserve"> </w:t>
      </w:r>
      <w:r w:rsidRPr="00EE4FEC">
        <w:rPr>
          <w:spacing w:val="-1"/>
          <w:sz w:val="22"/>
          <w:szCs w:val="22"/>
        </w:rPr>
        <w:t>construed</w:t>
      </w:r>
      <w:r w:rsidRPr="00EE4FEC">
        <w:rPr>
          <w:spacing w:val="-2"/>
          <w:sz w:val="22"/>
          <w:szCs w:val="22"/>
        </w:rPr>
        <w:t xml:space="preserve"> </w:t>
      </w:r>
      <w:r w:rsidRPr="00EE4FEC">
        <w:rPr>
          <w:sz w:val="22"/>
          <w:szCs w:val="22"/>
        </w:rPr>
        <w:t>to</w:t>
      </w:r>
      <w:r w:rsidRPr="00EE4FEC">
        <w:rPr>
          <w:spacing w:val="-2"/>
          <w:sz w:val="22"/>
          <w:szCs w:val="22"/>
        </w:rPr>
        <w:t xml:space="preserve"> </w:t>
      </w:r>
      <w:r w:rsidRPr="00EE4FEC">
        <w:rPr>
          <w:spacing w:val="-1"/>
          <w:sz w:val="22"/>
          <w:szCs w:val="22"/>
        </w:rPr>
        <w:t>abridge</w:t>
      </w:r>
      <w:r w:rsidRPr="00EE4FEC">
        <w:rPr>
          <w:spacing w:val="-2"/>
          <w:sz w:val="22"/>
          <w:szCs w:val="22"/>
        </w:rPr>
        <w:t xml:space="preserve"> </w:t>
      </w:r>
      <w:r w:rsidRPr="00EE4FEC">
        <w:rPr>
          <w:spacing w:val="-1"/>
          <w:sz w:val="22"/>
          <w:szCs w:val="22"/>
        </w:rPr>
        <w:t>any</w:t>
      </w:r>
      <w:r w:rsidRPr="00EE4FEC">
        <w:rPr>
          <w:spacing w:val="-2"/>
          <w:sz w:val="22"/>
          <w:szCs w:val="22"/>
        </w:rPr>
        <w:t xml:space="preserve"> </w:t>
      </w:r>
      <w:r w:rsidRPr="00EE4FEC">
        <w:rPr>
          <w:spacing w:val="-1"/>
          <w:sz w:val="22"/>
          <w:szCs w:val="22"/>
        </w:rPr>
        <w:t xml:space="preserve">other right </w:t>
      </w:r>
      <w:r w:rsidRPr="00EE4FEC">
        <w:rPr>
          <w:spacing w:val="-2"/>
          <w:sz w:val="22"/>
          <w:szCs w:val="22"/>
        </w:rPr>
        <w:t>of</w:t>
      </w:r>
      <w:r w:rsidRPr="00EE4FEC">
        <w:rPr>
          <w:spacing w:val="2"/>
          <w:sz w:val="22"/>
          <w:szCs w:val="22"/>
        </w:rPr>
        <w:t xml:space="preserve"> </w:t>
      </w:r>
      <w:r w:rsidRPr="00EE4FEC">
        <w:rPr>
          <w:spacing w:val="-1"/>
          <w:sz w:val="22"/>
          <w:szCs w:val="22"/>
        </w:rPr>
        <w:t>termination</w:t>
      </w:r>
      <w:r w:rsidRPr="00EE4FEC">
        <w:rPr>
          <w:sz w:val="22"/>
          <w:szCs w:val="22"/>
        </w:rPr>
        <w:t xml:space="preserve"> the</w:t>
      </w:r>
      <w:r w:rsidRPr="00EE4FEC">
        <w:rPr>
          <w:spacing w:val="-2"/>
          <w:sz w:val="22"/>
          <w:szCs w:val="22"/>
        </w:rPr>
        <w:t xml:space="preserve"> </w:t>
      </w:r>
      <w:r w:rsidRPr="00EE4FEC">
        <w:rPr>
          <w:spacing w:val="-1"/>
          <w:sz w:val="22"/>
          <w:szCs w:val="22"/>
        </w:rPr>
        <w:t>agency</w:t>
      </w:r>
      <w:r w:rsidRPr="00EE4FEC">
        <w:rPr>
          <w:spacing w:val="-2"/>
          <w:sz w:val="22"/>
          <w:szCs w:val="22"/>
        </w:rPr>
        <w:t xml:space="preserve"> </w:t>
      </w:r>
      <w:r w:rsidRPr="00EE4FEC">
        <w:rPr>
          <w:spacing w:val="-1"/>
          <w:sz w:val="22"/>
          <w:szCs w:val="22"/>
        </w:rPr>
        <w:t>may</w:t>
      </w:r>
      <w:r w:rsidRPr="00EE4FEC">
        <w:rPr>
          <w:spacing w:val="-2"/>
          <w:sz w:val="22"/>
          <w:szCs w:val="22"/>
        </w:rPr>
        <w:t xml:space="preserve"> </w:t>
      </w:r>
      <w:r w:rsidRPr="00EE4FEC">
        <w:rPr>
          <w:spacing w:val="-1"/>
          <w:sz w:val="22"/>
          <w:szCs w:val="22"/>
        </w:rPr>
        <w:t>have.</w:t>
      </w:r>
    </w:p>
    <w:p w:rsidR="00320375" w:rsidRPr="00EE4FEC" w:rsidRDefault="00320375" w:rsidP="00320375">
      <w:pPr>
        <w:pStyle w:val="BodyText"/>
        <w:kinsoku w:val="0"/>
        <w:overflowPunct w:val="0"/>
        <w:ind w:left="763" w:right="158" w:hanging="43"/>
        <w:rPr>
          <w:spacing w:val="-1"/>
          <w:sz w:val="22"/>
          <w:szCs w:val="22"/>
        </w:rPr>
      </w:pPr>
    </w:p>
    <w:p w:rsidR="00320375" w:rsidRPr="00EE4FEC" w:rsidRDefault="00320375" w:rsidP="00320375">
      <w:pPr>
        <w:pStyle w:val="Heading2"/>
        <w:numPr>
          <w:ilvl w:val="1"/>
          <w:numId w:val="5"/>
        </w:numPr>
        <w:tabs>
          <w:tab w:val="left" w:pos="1167"/>
        </w:tabs>
        <w:kinsoku w:val="0"/>
        <w:overflowPunct w:val="0"/>
        <w:ind w:left="1080" w:right="158" w:hanging="360"/>
        <w:rPr>
          <w:b w:val="0"/>
          <w:bCs w:val="0"/>
        </w:rPr>
      </w:pPr>
      <w:r w:rsidRPr="00EE4FEC">
        <w:rPr>
          <w:spacing w:val="-2"/>
        </w:rPr>
        <w:t>For</w:t>
      </w:r>
      <w:r w:rsidRPr="00EE4FEC">
        <w:rPr>
          <w:spacing w:val="1"/>
        </w:rPr>
        <w:t xml:space="preserve"> </w:t>
      </w:r>
      <w:r w:rsidRPr="00EE4FEC">
        <w:rPr>
          <w:spacing w:val="-1"/>
        </w:rPr>
        <w:t>Convenience:</w:t>
      </w:r>
    </w:p>
    <w:p w:rsidR="00320375" w:rsidRPr="00EE4FEC" w:rsidRDefault="00320375" w:rsidP="00320375">
      <w:pPr>
        <w:pStyle w:val="BodyText"/>
        <w:kinsoku w:val="0"/>
        <w:overflowPunct w:val="0"/>
        <w:ind w:left="763" w:right="158" w:hanging="43"/>
        <w:rPr>
          <w:sz w:val="22"/>
          <w:szCs w:val="22"/>
        </w:rPr>
      </w:pPr>
      <w:r w:rsidRPr="00EE4FEC">
        <w:rPr>
          <w:sz w:val="22"/>
          <w:szCs w:val="22"/>
        </w:rPr>
        <w:t>The</w:t>
      </w:r>
      <w:r w:rsidRPr="00EE4FEC">
        <w:rPr>
          <w:spacing w:val="-2"/>
          <w:sz w:val="22"/>
          <w:szCs w:val="22"/>
        </w:rPr>
        <w:t xml:space="preserve"> </w:t>
      </w:r>
      <w:r w:rsidRPr="00EE4FEC">
        <w:rPr>
          <w:spacing w:val="-1"/>
          <w:sz w:val="22"/>
          <w:szCs w:val="22"/>
        </w:rPr>
        <w:t>Department may</w:t>
      </w:r>
      <w:r w:rsidRPr="00EE4FEC">
        <w:rPr>
          <w:spacing w:val="-2"/>
          <w:sz w:val="22"/>
          <w:szCs w:val="22"/>
        </w:rPr>
        <w:t xml:space="preserve"> </w:t>
      </w:r>
      <w:r w:rsidRPr="00EE4FEC">
        <w:rPr>
          <w:spacing w:val="-1"/>
          <w:sz w:val="22"/>
          <w:szCs w:val="22"/>
        </w:rPr>
        <w:t>terminate</w:t>
      </w:r>
      <w:r w:rsidRPr="00EE4FEC">
        <w:rPr>
          <w:spacing w:val="-2"/>
          <w:sz w:val="22"/>
          <w:szCs w:val="22"/>
        </w:rPr>
        <w:t xml:space="preserve"> </w:t>
      </w:r>
      <w:r w:rsidRPr="00EE4FEC">
        <w:rPr>
          <w:spacing w:val="-1"/>
          <w:sz w:val="22"/>
          <w:szCs w:val="22"/>
        </w:rPr>
        <w:t>this</w:t>
      </w:r>
      <w:r w:rsidRPr="00EE4FEC">
        <w:rPr>
          <w:spacing w:val="1"/>
          <w:sz w:val="22"/>
          <w:szCs w:val="22"/>
        </w:rPr>
        <w:t xml:space="preserve"> </w:t>
      </w:r>
      <w:r w:rsidRPr="00EE4FEC">
        <w:rPr>
          <w:spacing w:val="-1"/>
          <w:sz w:val="22"/>
          <w:szCs w:val="22"/>
        </w:rPr>
        <w:t>contract</w:t>
      </w:r>
      <w:r w:rsidRPr="00EE4FEC">
        <w:rPr>
          <w:spacing w:val="-3"/>
          <w:sz w:val="22"/>
          <w:szCs w:val="22"/>
        </w:rPr>
        <w:t xml:space="preserve"> </w:t>
      </w:r>
      <w:r w:rsidRPr="00EE4FEC">
        <w:rPr>
          <w:sz w:val="22"/>
          <w:szCs w:val="22"/>
        </w:rPr>
        <w:t>for</w:t>
      </w:r>
      <w:r w:rsidRPr="00EE4FEC">
        <w:rPr>
          <w:spacing w:val="2"/>
          <w:sz w:val="22"/>
          <w:szCs w:val="22"/>
        </w:rPr>
        <w:t xml:space="preserve"> </w:t>
      </w:r>
      <w:r w:rsidRPr="00EE4FEC">
        <w:rPr>
          <w:spacing w:val="-2"/>
          <w:sz w:val="22"/>
          <w:szCs w:val="22"/>
        </w:rPr>
        <w:t xml:space="preserve">any </w:t>
      </w:r>
      <w:r w:rsidRPr="00EE4FEC">
        <w:rPr>
          <w:spacing w:val="-1"/>
          <w:sz w:val="22"/>
          <w:szCs w:val="22"/>
        </w:rPr>
        <w:t>reason</w:t>
      </w:r>
      <w:r w:rsidRPr="00EE4FEC">
        <w:rPr>
          <w:sz w:val="22"/>
          <w:szCs w:val="22"/>
        </w:rPr>
        <w:t xml:space="preserve"> </w:t>
      </w:r>
      <w:r w:rsidRPr="00EE4FEC">
        <w:rPr>
          <w:spacing w:val="-1"/>
          <w:sz w:val="22"/>
          <w:szCs w:val="22"/>
        </w:rPr>
        <w:t>by</w:t>
      </w:r>
      <w:r w:rsidRPr="00EE4FEC">
        <w:rPr>
          <w:spacing w:val="-4"/>
          <w:sz w:val="22"/>
          <w:szCs w:val="22"/>
        </w:rPr>
        <w:t xml:space="preserve"> </w:t>
      </w:r>
      <w:r w:rsidRPr="00EE4FEC">
        <w:rPr>
          <w:spacing w:val="-1"/>
          <w:sz w:val="22"/>
          <w:szCs w:val="22"/>
        </w:rPr>
        <w:t>giving</w:t>
      </w:r>
      <w:r w:rsidRPr="00EE4FEC">
        <w:rPr>
          <w:spacing w:val="3"/>
          <w:sz w:val="22"/>
          <w:szCs w:val="22"/>
        </w:rPr>
        <w:t xml:space="preserve"> </w:t>
      </w:r>
      <w:r w:rsidRPr="00EE4FEC">
        <w:rPr>
          <w:sz w:val="22"/>
          <w:szCs w:val="22"/>
        </w:rPr>
        <w:t>the</w:t>
      </w:r>
      <w:r w:rsidRPr="00EE4FEC">
        <w:rPr>
          <w:spacing w:val="-4"/>
          <w:sz w:val="22"/>
          <w:szCs w:val="22"/>
        </w:rPr>
        <w:t xml:space="preserve"> </w:t>
      </w:r>
      <w:r w:rsidRPr="00EE4FEC">
        <w:rPr>
          <w:spacing w:val="-1"/>
          <w:sz w:val="22"/>
          <w:szCs w:val="22"/>
        </w:rPr>
        <w:t>Contractor written</w:t>
      </w:r>
      <w:r w:rsidRPr="00EE4FEC">
        <w:rPr>
          <w:sz w:val="22"/>
          <w:szCs w:val="22"/>
        </w:rPr>
        <w:t xml:space="preserve"> </w:t>
      </w:r>
      <w:r w:rsidRPr="00EE4FEC">
        <w:rPr>
          <w:spacing w:val="-1"/>
          <w:sz w:val="22"/>
          <w:szCs w:val="22"/>
        </w:rPr>
        <w:t>notice</w:t>
      </w:r>
      <w:r w:rsidRPr="00EE4FEC">
        <w:rPr>
          <w:spacing w:val="-2"/>
          <w:sz w:val="22"/>
          <w:szCs w:val="22"/>
        </w:rPr>
        <w:t xml:space="preserve"> of</w:t>
      </w:r>
      <w:r w:rsidRPr="00EE4FEC">
        <w:rPr>
          <w:spacing w:val="59"/>
          <w:sz w:val="22"/>
          <w:szCs w:val="22"/>
        </w:rPr>
        <w:t xml:space="preserve"> </w:t>
      </w:r>
      <w:r w:rsidRPr="00EE4FEC">
        <w:rPr>
          <w:spacing w:val="-1"/>
          <w:sz w:val="22"/>
          <w:szCs w:val="22"/>
        </w:rPr>
        <w:t>such</w:t>
      </w:r>
      <w:r w:rsidRPr="00EE4FEC">
        <w:rPr>
          <w:sz w:val="22"/>
          <w:szCs w:val="22"/>
        </w:rPr>
        <w:t xml:space="preserve"> </w:t>
      </w:r>
      <w:r w:rsidRPr="00EE4FEC">
        <w:rPr>
          <w:spacing w:val="-1"/>
          <w:sz w:val="22"/>
          <w:szCs w:val="22"/>
        </w:rPr>
        <w:t>termination</w:t>
      </w:r>
      <w:r w:rsidRPr="00EE4FEC">
        <w:rPr>
          <w:sz w:val="22"/>
          <w:szCs w:val="22"/>
        </w:rPr>
        <w:t xml:space="preserve"> </w:t>
      </w:r>
      <w:r w:rsidRPr="00EE4FEC">
        <w:rPr>
          <w:spacing w:val="-1"/>
          <w:sz w:val="22"/>
          <w:szCs w:val="22"/>
        </w:rPr>
        <w:t>no</w:t>
      </w:r>
      <w:r w:rsidRPr="00EE4FEC">
        <w:rPr>
          <w:sz w:val="22"/>
          <w:szCs w:val="22"/>
        </w:rPr>
        <w:t xml:space="preserve"> </w:t>
      </w:r>
      <w:r w:rsidRPr="00EE4FEC">
        <w:rPr>
          <w:spacing w:val="-1"/>
          <w:sz w:val="22"/>
          <w:szCs w:val="22"/>
        </w:rPr>
        <w:t>less</w:t>
      </w:r>
      <w:r w:rsidRPr="00EE4FEC">
        <w:rPr>
          <w:spacing w:val="-4"/>
          <w:sz w:val="22"/>
          <w:szCs w:val="22"/>
        </w:rPr>
        <w:t xml:space="preserve"> </w:t>
      </w:r>
      <w:r w:rsidRPr="00EE4FEC">
        <w:rPr>
          <w:spacing w:val="-1"/>
          <w:sz w:val="22"/>
          <w:szCs w:val="22"/>
        </w:rPr>
        <w:t>than</w:t>
      </w:r>
      <w:r w:rsidRPr="00EE4FEC">
        <w:rPr>
          <w:sz w:val="22"/>
          <w:szCs w:val="22"/>
        </w:rPr>
        <w:t xml:space="preserve"> </w:t>
      </w:r>
      <w:r w:rsidRPr="00EE4FEC">
        <w:rPr>
          <w:spacing w:val="-1"/>
          <w:sz w:val="22"/>
          <w:szCs w:val="22"/>
        </w:rPr>
        <w:t>sixty</w:t>
      </w:r>
      <w:r w:rsidRPr="00EE4FEC">
        <w:rPr>
          <w:spacing w:val="-2"/>
          <w:sz w:val="22"/>
          <w:szCs w:val="22"/>
        </w:rPr>
        <w:t xml:space="preserve"> </w:t>
      </w:r>
      <w:r w:rsidRPr="00EE4FEC">
        <w:rPr>
          <w:spacing w:val="-1"/>
          <w:sz w:val="22"/>
          <w:szCs w:val="22"/>
        </w:rPr>
        <w:t xml:space="preserve">(60) </w:t>
      </w:r>
      <w:r w:rsidRPr="00EE4FEC">
        <w:rPr>
          <w:spacing w:val="-2"/>
          <w:sz w:val="22"/>
          <w:szCs w:val="22"/>
        </w:rPr>
        <w:t>days</w:t>
      </w:r>
      <w:r w:rsidRPr="00EE4FEC">
        <w:rPr>
          <w:spacing w:val="1"/>
          <w:sz w:val="22"/>
          <w:szCs w:val="22"/>
        </w:rPr>
        <w:t xml:space="preserve"> </w:t>
      </w:r>
      <w:r w:rsidRPr="00EE4FEC">
        <w:rPr>
          <w:spacing w:val="-1"/>
          <w:sz w:val="22"/>
          <w:szCs w:val="22"/>
        </w:rPr>
        <w:t xml:space="preserve">prior </w:t>
      </w:r>
      <w:r w:rsidRPr="00EE4FEC">
        <w:rPr>
          <w:sz w:val="22"/>
          <w:szCs w:val="22"/>
        </w:rPr>
        <w:t>to</w:t>
      </w:r>
      <w:r w:rsidRPr="00EE4FEC">
        <w:rPr>
          <w:spacing w:val="-2"/>
          <w:sz w:val="22"/>
          <w:szCs w:val="22"/>
        </w:rPr>
        <w:t xml:space="preserve"> </w:t>
      </w:r>
      <w:r w:rsidRPr="00EE4FEC">
        <w:rPr>
          <w:sz w:val="22"/>
          <w:szCs w:val="22"/>
        </w:rPr>
        <w:t>the</w:t>
      </w:r>
      <w:r w:rsidRPr="00EE4FEC">
        <w:rPr>
          <w:spacing w:val="-2"/>
          <w:sz w:val="22"/>
          <w:szCs w:val="22"/>
        </w:rPr>
        <w:t xml:space="preserve"> </w:t>
      </w:r>
      <w:r w:rsidRPr="00EE4FEC">
        <w:rPr>
          <w:spacing w:val="-1"/>
          <w:sz w:val="22"/>
          <w:szCs w:val="22"/>
        </w:rPr>
        <w:t>date</w:t>
      </w:r>
      <w:r w:rsidRPr="00EE4FEC">
        <w:rPr>
          <w:spacing w:val="-2"/>
          <w:sz w:val="22"/>
          <w:szCs w:val="22"/>
        </w:rPr>
        <w:t xml:space="preserve"> of</w:t>
      </w:r>
      <w:r w:rsidRPr="00EE4FEC">
        <w:rPr>
          <w:spacing w:val="2"/>
          <w:sz w:val="22"/>
          <w:szCs w:val="22"/>
        </w:rPr>
        <w:t xml:space="preserve"> </w:t>
      </w:r>
      <w:r w:rsidRPr="00EE4FEC">
        <w:rPr>
          <w:spacing w:val="-1"/>
          <w:sz w:val="22"/>
          <w:szCs w:val="22"/>
        </w:rPr>
        <w:t xml:space="preserve">termination. </w:t>
      </w:r>
      <w:r w:rsidRPr="00EE4FEC">
        <w:rPr>
          <w:sz w:val="22"/>
          <w:szCs w:val="22"/>
        </w:rPr>
        <w:t>If the Contract is so terminated, the State’s only payment obligation under the Contract shall be for those commodities ordered prior to the effective date of the termination.</w:t>
      </w:r>
    </w:p>
    <w:p w:rsidR="00320375" w:rsidRPr="00EE4FEC" w:rsidRDefault="00320375" w:rsidP="00320375">
      <w:pPr>
        <w:pStyle w:val="BodyText"/>
        <w:kinsoku w:val="0"/>
        <w:overflowPunct w:val="0"/>
        <w:ind w:left="763" w:right="158" w:hanging="43"/>
        <w:rPr>
          <w:sz w:val="22"/>
          <w:szCs w:val="22"/>
        </w:rPr>
      </w:pPr>
    </w:p>
    <w:p w:rsidR="00320375" w:rsidRPr="00EE4FEC" w:rsidRDefault="00320375" w:rsidP="00320375">
      <w:pPr>
        <w:pStyle w:val="Heading2"/>
        <w:numPr>
          <w:ilvl w:val="1"/>
          <w:numId w:val="5"/>
        </w:numPr>
        <w:tabs>
          <w:tab w:val="left" w:pos="1104"/>
        </w:tabs>
        <w:kinsoku w:val="0"/>
        <w:overflowPunct w:val="0"/>
        <w:ind w:left="1080" w:right="158" w:hanging="360"/>
        <w:rPr>
          <w:b w:val="0"/>
          <w:bCs w:val="0"/>
        </w:rPr>
      </w:pPr>
      <w:r w:rsidRPr="00EE4FEC">
        <w:rPr>
          <w:spacing w:val="-1"/>
        </w:rPr>
        <w:t>For Cause:</w:t>
      </w:r>
    </w:p>
    <w:p w:rsidR="00320375" w:rsidRPr="00EE4FEC" w:rsidRDefault="00320375" w:rsidP="00320375">
      <w:pPr>
        <w:pStyle w:val="BodyText"/>
        <w:kinsoku w:val="0"/>
        <w:overflowPunct w:val="0"/>
        <w:ind w:left="763" w:right="158" w:hanging="43"/>
        <w:rPr>
          <w:spacing w:val="-2"/>
          <w:sz w:val="22"/>
          <w:szCs w:val="22"/>
        </w:rPr>
      </w:pPr>
      <w:r w:rsidRPr="00EE4FEC">
        <w:rPr>
          <w:sz w:val="22"/>
          <w:szCs w:val="22"/>
        </w:rPr>
        <w:t>The</w:t>
      </w:r>
      <w:r w:rsidRPr="00EE4FEC">
        <w:rPr>
          <w:spacing w:val="-2"/>
          <w:sz w:val="22"/>
          <w:szCs w:val="22"/>
        </w:rPr>
        <w:t xml:space="preserve"> </w:t>
      </w:r>
      <w:r w:rsidRPr="00EE4FEC">
        <w:rPr>
          <w:spacing w:val="-1"/>
          <w:sz w:val="22"/>
          <w:szCs w:val="22"/>
        </w:rPr>
        <w:t>Department may</w:t>
      </w:r>
      <w:r w:rsidRPr="00EE4FEC">
        <w:rPr>
          <w:spacing w:val="-2"/>
          <w:sz w:val="22"/>
          <w:szCs w:val="22"/>
        </w:rPr>
        <w:t xml:space="preserve"> </w:t>
      </w:r>
      <w:r w:rsidRPr="00EE4FEC">
        <w:rPr>
          <w:spacing w:val="-1"/>
          <w:sz w:val="22"/>
          <w:szCs w:val="22"/>
        </w:rPr>
        <w:t>cancel</w:t>
      </w:r>
      <w:r w:rsidRPr="00EE4FEC">
        <w:rPr>
          <w:sz w:val="22"/>
          <w:szCs w:val="22"/>
        </w:rPr>
        <w:t xml:space="preserve"> </w:t>
      </w:r>
      <w:r w:rsidRPr="00EE4FEC">
        <w:rPr>
          <w:spacing w:val="-1"/>
          <w:sz w:val="22"/>
          <w:szCs w:val="22"/>
        </w:rPr>
        <w:t>this</w:t>
      </w:r>
      <w:r w:rsidRPr="00EE4FEC">
        <w:rPr>
          <w:spacing w:val="1"/>
          <w:sz w:val="22"/>
          <w:szCs w:val="22"/>
        </w:rPr>
        <w:t xml:space="preserve"> </w:t>
      </w:r>
      <w:r w:rsidRPr="00EE4FEC">
        <w:rPr>
          <w:spacing w:val="-1"/>
          <w:sz w:val="22"/>
          <w:szCs w:val="22"/>
        </w:rPr>
        <w:t xml:space="preserve">Contract </w:t>
      </w:r>
      <w:r w:rsidRPr="00EE4FEC">
        <w:rPr>
          <w:sz w:val="22"/>
          <w:szCs w:val="22"/>
        </w:rPr>
        <w:t>for</w:t>
      </w:r>
      <w:r w:rsidRPr="00EE4FEC">
        <w:rPr>
          <w:spacing w:val="-1"/>
          <w:sz w:val="22"/>
          <w:szCs w:val="22"/>
        </w:rPr>
        <w:t xml:space="preserve"> cause</w:t>
      </w:r>
      <w:r w:rsidRPr="00EE4FEC">
        <w:rPr>
          <w:sz w:val="22"/>
          <w:szCs w:val="22"/>
        </w:rPr>
        <w:t xml:space="preserve"> </w:t>
      </w:r>
      <w:r w:rsidRPr="00EE4FEC">
        <w:rPr>
          <w:spacing w:val="-2"/>
          <w:sz w:val="22"/>
          <w:szCs w:val="22"/>
        </w:rPr>
        <w:t>when</w:t>
      </w:r>
      <w:r w:rsidRPr="00EE4FEC">
        <w:rPr>
          <w:sz w:val="22"/>
          <w:szCs w:val="22"/>
        </w:rPr>
        <w:t xml:space="preserve"> the </w:t>
      </w:r>
      <w:r w:rsidRPr="00EE4FEC">
        <w:rPr>
          <w:spacing w:val="-1"/>
          <w:sz w:val="22"/>
          <w:szCs w:val="22"/>
        </w:rPr>
        <w:t>Contractor</w:t>
      </w:r>
      <w:r w:rsidRPr="00EE4FEC">
        <w:rPr>
          <w:spacing w:val="-3"/>
          <w:sz w:val="22"/>
          <w:szCs w:val="22"/>
        </w:rPr>
        <w:t xml:space="preserve"> </w:t>
      </w:r>
      <w:r w:rsidRPr="00EE4FEC">
        <w:rPr>
          <w:spacing w:val="-1"/>
          <w:sz w:val="22"/>
          <w:szCs w:val="22"/>
        </w:rPr>
        <w:t>fails</w:t>
      </w:r>
      <w:r w:rsidRPr="00EE4FEC">
        <w:rPr>
          <w:spacing w:val="1"/>
          <w:sz w:val="22"/>
          <w:szCs w:val="22"/>
        </w:rPr>
        <w:t xml:space="preserve"> </w:t>
      </w:r>
      <w:r w:rsidRPr="00EE4FEC">
        <w:rPr>
          <w:sz w:val="22"/>
          <w:szCs w:val="22"/>
        </w:rPr>
        <w:t xml:space="preserve">to </w:t>
      </w:r>
      <w:r w:rsidRPr="00EE4FEC">
        <w:rPr>
          <w:spacing w:val="-1"/>
          <w:sz w:val="22"/>
          <w:szCs w:val="22"/>
        </w:rPr>
        <w:t xml:space="preserve">perform </w:t>
      </w:r>
      <w:r w:rsidRPr="00EE4FEC">
        <w:rPr>
          <w:sz w:val="22"/>
          <w:szCs w:val="22"/>
        </w:rPr>
        <w:t>its</w:t>
      </w:r>
      <w:r w:rsidRPr="00EE4FEC">
        <w:rPr>
          <w:spacing w:val="-2"/>
          <w:sz w:val="22"/>
          <w:szCs w:val="22"/>
        </w:rPr>
        <w:t xml:space="preserve"> </w:t>
      </w:r>
      <w:r w:rsidRPr="00EE4FEC">
        <w:rPr>
          <w:spacing w:val="-1"/>
          <w:sz w:val="22"/>
          <w:szCs w:val="22"/>
        </w:rPr>
        <w:t>obligations</w:t>
      </w:r>
      <w:r w:rsidRPr="00EE4FEC">
        <w:rPr>
          <w:spacing w:val="36"/>
          <w:sz w:val="22"/>
          <w:szCs w:val="22"/>
        </w:rPr>
        <w:t xml:space="preserve"> </w:t>
      </w:r>
      <w:r w:rsidRPr="00EE4FEC">
        <w:rPr>
          <w:spacing w:val="-1"/>
          <w:sz w:val="22"/>
          <w:szCs w:val="22"/>
        </w:rPr>
        <w:t>under</w:t>
      </w:r>
      <w:r w:rsidRPr="00EE4FEC">
        <w:rPr>
          <w:spacing w:val="2"/>
          <w:sz w:val="22"/>
          <w:szCs w:val="22"/>
        </w:rPr>
        <w:t xml:space="preserve"> </w:t>
      </w:r>
      <w:r w:rsidRPr="00EE4FEC">
        <w:rPr>
          <w:spacing w:val="-1"/>
          <w:sz w:val="22"/>
          <w:szCs w:val="22"/>
        </w:rPr>
        <w:t>it by</w:t>
      </w:r>
      <w:r w:rsidRPr="00EE4FEC">
        <w:rPr>
          <w:spacing w:val="-2"/>
          <w:sz w:val="22"/>
          <w:szCs w:val="22"/>
        </w:rPr>
        <w:t xml:space="preserve"> </w:t>
      </w:r>
      <w:r w:rsidRPr="00EE4FEC">
        <w:rPr>
          <w:spacing w:val="-1"/>
          <w:sz w:val="22"/>
          <w:szCs w:val="22"/>
        </w:rPr>
        <w:t>giving</w:t>
      </w:r>
      <w:r w:rsidRPr="00EE4FEC">
        <w:rPr>
          <w:sz w:val="22"/>
          <w:szCs w:val="22"/>
        </w:rPr>
        <w:t xml:space="preserve"> the</w:t>
      </w:r>
      <w:r w:rsidRPr="00EE4FEC">
        <w:rPr>
          <w:spacing w:val="-2"/>
          <w:sz w:val="22"/>
          <w:szCs w:val="22"/>
        </w:rPr>
        <w:t xml:space="preserve"> </w:t>
      </w:r>
      <w:r w:rsidRPr="00EE4FEC">
        <w:rPr>
          <w:spacing w:val="-1"/>
          <w:sz w:val="22"/>
          <w:szCs w:val="22"/>
        </w:rPr>
        <w:t>Contractor written</w:t>
      </w:r>
      <w:r w:rsidRPr="00EE4FEC">
        <w:rPr>
          <w:sz w:val="22"/>
          <w:szCs w:val="22"/>
        </w:rPr>
        <w:t xml:space="preserve"> </w:t>
      </w:r>
      <w:r w:rsidRPr="00EE4FEC">
        <w:rPr>
          <w:spacing w:val="-1"/>
          <w:sz w:val="22"/>
          <w:szCs w:val="22"/>
        </w:rPr>
        <w:t>notice</w:t>
      </w:r>
      <w:r w:rsidRPr="00EE4FEC">
        <w:rPr>
          <w:sz w:val="22"/>
          <w:szCs w:val="22"/>
        </w:rPr>
        <w:t xml:space="preserve"> </w:t>
      </w:r>
      <w:r w:rsidRPr="00EE4FEC">
        <w:rPr>
          <w:spacing w:val="-2"/>
          <w:sz w:val="22"/>
          <w:szCs w:val="22"/>
        </w:rPr>
        <w:t>of</w:t>
      </w:r>
      <w:r w:rsidRPr="00EE4FEC">
        <w:rPr>
          <w:spacing w:val="-1"/>
          <w:sz w:val="22"/>
          <w:szCs w:val="22"/>
        </w:rPr>
        <w:t xml:space="preserve"> such</w:t>
      </w:r>
      <w:r w:rsidRPr="00EE4FEC">
        <w:rPr>
          <w:sz w:val="22"/>
          <w:szCs w:val="22"/>
        </w:rPr>
        <w:t xml:space="preserve"> </w:t>
      </w:r>
      <w:r w:rsidRPr="00EE4FEC">
        <w:rPr>
          <w:spacing w:val="-1"/>
          <w:sz w:val="22"/>
          <w:szCs w:val="22"/>
        </w:rPr>
        <w:t>cancellation</w:t>
      </w:r>
      <w:r w:rsidRPr="00EE4FEC">
        <w:rPr>
          <w:sz w:val="22"/>
          <w:szCs w:val="22"/>
        </w:rPr>
        <w:t xml:space="preserve"> </w:t>
      </w:r>
      <w:r w:rsidRPr="00EE4FEC">
        <w:rPr>
          <w:spacing w:val="-2"/>
          <w:sz w:val="22"/>
          <w:szCs w:val="22"/>
        </w:rPr>
        <w:t>at</w:t>
      </w:r>
      <w:r w:rsidRPr="00EE4FEC">
        <w:rPr>
          <w:spacing w:val="2"/>
          <w:sz w:val="22"/>
          <w:szCs w:val="22"/>
        </w:rPr>
        <w:t xml:space="preserve"> </w:t>
      </w:r>
      <w:r w:rsidRPr="00EE4FEC">
        <w:rPr>
          <w:spacing w:val="-2"/>
          <w:sz w:val="22"/>
          <w:szCs w:val="22"/>
        </w:rPr>
        <w:t>least</w:t>
      </w:r>
      <w:r w:rsidRPr="00EE4FEC">
        <w:rPr>
          <w:spacing w:val="-1"/>
          <w:sz w:val="22"/>
          <w:szCs w:val="22"/>
        </w:rPr>
        <w:t xml:space="preserve"> </w:t>
      </w:r>
      <w:r w:rsidRPr="00EE4FEC">
        <w:rPr>
          <w:sz w:val="22"/>
          <w:szCs w:val="22"/>
        </w:rPr>
        <w:t>thirty</w:t>
      </w:r>
      <w:r w:rsidRPr="00EE4FEC">
        <w:rPr>
          <w:spacing w:val="-2"/>
          <w:sz w:val="22"/>
          <w:szCs w:val="22"/>
        </w:rPr>
        <w:t xml:space="preserve"> </w:t>
      </w:r>
      <w:r w:rsidRPr="00EE4FEC">
        <w:rPr>
          <w:spacing w:val="-1"/>
          <w:sz w:val="22"/>
          <w:szCs w:val="22"/>
        </w:rPr>
        <w:t>(30)</w:t>
      </w:r>
      <w:r w:rsidRPr="00EE4FEC">
        <w:rPr>
          <w:spacing w:val="2"/>
          <w:sz w:val="22"/>
          <w:szCs w:val="22"/>
        </w:rPr>
        <w:t xml:space="preserve"> </w:t>
      </w:r>
      <w:r w:rsidRPr="00EE4FEC">
        <w:rPr>
          <w:spacing w:val="-2"/>
          <w:sz w:val="22"/>
          <w:szCs w:val="22"/>
        </w:rPr>
        <w:t>days</w:t>
      </w:r>
      <w:r w:rsidRPr="00EE4FEC">
        <w:rPr>
          <w:spacing w:val="1"/>
          <w:sz w:val="22"/>
          <w:szCs w:val="22"/>
        </w:rPr>
        <w:t xml:space="preserve"> </w:t>
      </w:r>
      <w:r w:rsidRPr="00EE4FEC">
        <w:rPr>
          <w:spacing w:val="-1"/>
          <w:sz w:val="22"/>
          <w:szCs w:val="22"/>
        </w:rPr>
        <w:t xml:space="preserve">prior </w:t>
      </w:r>
      <w:r w:rsidRPr="00EE4FEC">
        <w:rPr>
          <w:sz w:val="22"/>
          <w:szCs w:val="22"/>
        </w:rPr>
        <w:t>to</w:t>
      </w:r>
      <w:r w:rsidRPr="00EE4FEC">
        <w:rPr>
          <w:spacing w:val="-2"/>
          <w:sz w:val="22"/>
          <w:szCs w:val="22"/>
        </w:rPr>
        <w:t xml:space="preserve"> the</w:t>
      </w:r>
      <w:r w:rsidRPr="00EE4FEC">
        <w:rPr>
          <w:spacing w:val="68"/>
          <w:sz w:val="22"/>
          <w:szCs w:val="22"/>
        </w:rPr>
        <w:t xml:space="preserve"> </w:t>
      </w:r>
      <w:r w:rsidRPr="00EE4FEC">
        <w:rPr>
          <w:spacing w:val="-1"/>
          <w:sz w:val="22"/>
          <w:szCs w:val="22"/>
        </w:rPr>
        <w:t>date</w:t>
      </w:r>
      <w:r w:rsidRPr="00EE4FEC">
        <w:rPr>
          <w:sz w:val="22"/>
          <w:szCs w:val="22"/>
        </w:rPr>
        <w:t xml:space="preserve"> </w:t>
      </w:r>
      <w:r w:rsidRPr="00EE4FEC">
        <w:rPr>
          <w:spacing w:val="-2"/>
          <w:sz w:val="22"/>
          <w:szCs w:val="22"/>
        </w:rPr>
        <w:t>of</w:t>
      </w:r>
      <w:r w:rsidRPr="00EE4FEC">
        <w:rPr>
          <w:spacing w:val="2"/>
          <w:sz w:val="22"/>
          <w:szCs w:val="22"/>
        </w:rPr>
        <w:t xml:space="preserve"> </w:t>
      </w:r>
      <w:r w:rsidRPr="00EE4FEC">
        <w:rPr>
          <w:spacing w:val="-1"/>
          <w:sz w:val="22"/>
          <w:szCs w:val="22"/>
        </w:rPr>
        <w:t>proposed</w:t>
      </w:r>
      <w:r w:rsidRPr="00EE4FEC">
        <w:rPr>
          <w:spacing w:val="-2"/>
          <w:sz w:val="22"/>
          <w:szCs w:val="22"/>
        </w:rPr>
        <w:t xml:space="preserve"> </w:t>
      </w:r>
      <w:r w:rsidRPr="00EE4FEC">
        <w:rPr>
          <w:spacing w:val="-1"/>
          <w:sz w:val="22"/>
          <w:szCs w:val="22"/>
        </w:rPr>
        <w:t xml:space="preserve">cancellation. </w:t>
      </w:r>
      <w:r w:rsidRPr="00EE4FEC">
        <w:rPr>
          <w:sz w:val="22"/>
          <w:szCs w:val="22"/>
        </w:rPr>
        <w:t xml:space="preserve">In </w:t>
      </w:r>
      <w:r w:rsidRPr="00EE4FEC">
        <w:rPr>
          <w:spacing w:val="-1"/>
          <w:sz w:val="22"/>
          <w:szCs w:val="22"/>
        </w:rPr>
        <w:t>any</w:t>
      </w:r>
      <w:r w:rsidRPr="00EE4FEC">
        <w:rPr>
          <w:spacing w:val="-2"/>
          <w:sz w:val="22"/>
          <w:szCs w:val="22"/>
        </w:rPr>
        <w:t xml:space="preserve"> </w:t>
      </w:r>
      <w:r w:rsidRPr="00EE4FEC">
        <w:rPr>
          <w:spacing w:val="-1"/>
          <w:sz w:val="22"/>
          <w:szCs w:val="22"/>
        </w:rPr>
        <w:t>written</w:t>
      </w:r>
      <w:r w:rsidRPr="00EE4FEC">
        <w:rPr>
          <w:spacing w:val="-2"/>
          <w:sz w:val="22"/>
          <w:szCs w:val="22"/>
        </w:rPr>
        <w:t xml:space="preserve"> </w:t>
      </w:r>
      <w:r w:rsidRPr="00EE4FEC">
        <w:rPr>
          <w:spacing w:val="-1"/>
          <w:sz w:val="22"/>
          <w:szCs w:val="22"/>
        </w:rPr>
        <w:t>notice</w:t>
      </w:r>
      <w:r w:rsidRPr="00EE4FEC">
        <w:rPr>
          <w:sz w:val="22"/>
          <w:szCs w:val="22"/>
        </w:rPr>
        <w:t xml:space="preserve"> </w:t>
      </w:r>
      <w:r w:rsidRPr="00EE4FEC">
        <w:rPr>
          <w:spacing w:val="-2"/>
          <w:sz w:val="22"/>
          <w:szCs w:val="22"/>
        </w:rPr>
        <w:t>of</w:t>
      </w:r>
      <w:r w:rsidRPr="00EE4FEC">
        <w:rPr>
          <w:spacing w:val="2"/>
          <w:sz w:val="22"/>
          <w:szCs w:val="22"/>
        </w:rPr>
        <w:t xml:space="preserve"> </w:t>
      </w:r>
      <w:r w:rsidRPr="00EE4FEC">
        <w:rPr>
          <w:spacing w:val="-1"/>
          <w:sz w:val="22"/>
          <w:szCs w:val="22"/>
        </w:rPr>
        <w:t>cancellation</w:t>
      </w:r>
      <w:r w:rsidRPr="00EE4FEC">
        <w:rPr>
          <w:spacing w:val="-2"/>
          <w:sz w:val="22"/>
          <w:szCs w:val="22"/>
        </w:rPr>
        <w:t xml:space="preserve"> </w:t>
      </w:r>
      <w:r w:rsidRPr="00EE4FEC">
        <w:rPr>
          <w:sz w:val="22"/>
          <w:szCs w:val="22"/>
        </w:rPr>
        <w:t>for</w:t>
      </w:r>
      <w:r w:rsidRPr="00EE4FEC">
        <w:rPr>
          <w:spacing w:val="-1"/>
          <w:sz w:val="22"/>
          <w:szCs w:val="22"/>
        </w:rPr>
        <w:t xml:space="preserve"> cause, </w:t>
      </w:r>
      <w:r w:rsidRPr="00EE4FEC">
        <w:rPr>
          <w:sz w:val="22"/>
          <w:szCs w:val="22"/>
        </w:rPr>
        <w:t xml:space="preserve">the </w:t>
      </w:r>
      <w:r w:rsidRPr="00EE4FEC">
        <w:rPr>
          <w:spacing w:val="-1"/>
          <w:sz w:val="22"/>
          <w:szCs w:val="22"/>
        </w:rPr>
        <w:t>State</w:t>
      </w:r>
      <w:r w:rsidRPr="00EE4FEC">
        <w:rPr>
          <w:spacing w:val="-2"/>
          <w:sz w:val="22"/>
          <w:szCs w:val="22"/>
        </w:rPr>
        <w:t xml:space="preserve"> </w:t>
      </w:r>
      <w:r w:rsidRPr="00EE4FEC">
        <w:rPr>
          <w:spacing w:val="-1"/>
          <w:sz w:val="22"/>
          <w:szCs w:val="22"/>
        </w:rPr>
        <w:t>will</w:t>
      </w:r>
      <w:r w:rsidRPr="00EE4FEC">
        <w:rPr>
          <w:sz w:val="22"/>
          <w:szCs w:val="22"/>
        </w:rPr>
        <w:t xml:space="preserve"> </w:t>
      </w:r>
      <w:r w:rsidRPr="00EE4FEC">
        <w:rPr>
          <w:spacing w:val="-1"/>
          <w:sz w:val="22"/>
          <w:szCs w:val="22"/>
        </w:rPr>
        <w:t>advise</w:t>
      </w:r>
      <w:r w:rsidRPr="00EE4FEC">
        <w:rPr>
          <w:sz w:val="22"/>
          <w:szCs w:val="22"/>
        </w:rPr>
        <w:t xml:space="preserve"> </w:t>
      </w:r>
      <w:r w:rsidRPr="00EE4FEC">
        <w:rPr>
          <w:spacing w:val="-1"/>
          <w:sz w:val="22"/>
          <w:szCs w:val="22"/>
        </w:rPr>
        <w:t>the</w:t>
      </w:r>
      <w:r w:rsidRPr="00EE4FEC">
        <w:rPr>
          <w:spacing w:val="52"/>
          <w:sz w:val="22"/>
          <w:szCs w:val="22"/>
        </w:rPr>
        <w:t xml:space="preserve"> </w:t>
      </w:r>
      <w:r w:rsidRPr="00EE4FEC">
        <w:rPr>
          <w:spacing w:val="-1"/>
          <w:sz w:val="22"/>
          <w:szCs w:val="22"/>
        </w:rPr>
        <w:t>Contractor in</w:t>
      </w:r>
      <w:r w:rsidRPr="00EE4FEC">
        <w:rPr>
          <w:sz w:val="22"/>
          <w:szCs w:val="22"/>
        </w:rPr>
        <w:t xml:space="preserve"> </w:t>
      </w:r>
      <w:r w:rsidRPr="00EE4FEC">
        <w:rPr>
          <w:spacing w:val="-1"/>
          <w:sz w:val="22"/>
          <w:szCs w:val="22"/>
        </w:rPr>
        <w:t>writing</w:t>
      </w:r>
      <w:r w:rsidRPr="00EE4FEC">
        <w:rPr>
          <w:spacing w:val="3"/>
          <w:sz w:val="22"/>
          <w:szCs w:val="22"/>
        </w:rPr>
        <w:t xml:space="preserve"> </w:t>
      </w:r>
      <w:r w:rsidRPr="00EE4FEC">
        <w:rPr>
          <w:spacing w:val="-2"/>
          <w:sz w:val="22"/>
          <w:szCs w:val="22"/>
        </w:rPr>
        <w:t>of</w:t>
      </w:r>
      <w:r w:rsidRPr="00EE4FEC">
        <w:rPr>
          <w:spacing w:val="-1"/>
          <w:sz w:val="22"/>
          <w:szCs w:val="22"/>
        </w:rPr>
        <w:t xml:space="preserve"> the</w:t>
      </w:r>
      <w:r w:rsidRPr="00EE4FEC">
        <w:rPr>
          <w:sz w:val="22"/>
          <w:szCs w:val="22"/>
        </w:rPr>
        <w:t xml:space="preserve"> </w:t>
      </w:r>
      <w:r w:rsidRPr="00EE4FEC">
        <w:rPr>
          <w:spacing w:val="-1"/>
          <w:sz w:val="22"/>
          <w:szCs w:val="22"/>
        </w:rPr>
        <w:t>reasons</w:t>
      </w:r>
      <w:r w:rsidRPr="00EE4FEC">
        <w:rPr>
          <w:spacing w:val="-2"/>
          <w:sz w:val="22"/>
          <w:szCs w:val="22"/>
        </w:rPr>
        <w:t xml:space="preserve"> why </w:t>
      </w:r>
      <w:r w:rsidRPr="00EE4FEC">
        <w:rPr>
          <w:sz w:val="22"/>
          <w:szCs w:val="22"/>
        </w:rPr>
        <w:t>the State</w:t>
      </w:r>
      <w:r w:rsidRPr="00EE4FEC">
        <w:rPr>
          <w:spacing w:val="-4"/>
          <w:sz w:val="22"/>
          <w:szCs w:val="22"/>
        </w:rPr>
        <w:t xml:space="preserve"> </w:t>
      </w:r>
      <w:r w:rsidRPr="00EE4FEC">
        <w:rPr>
          <w:spacing w:val="-1"/>
          <w:sz w:val="22"/>
          <w:szCs w:val="22"/>
        </w:rPr>
        <w:t>is</w:t>
      </w:r>
      <w:r w:rsidRPr="00EE4FEC">
        <w:rPr>
          <w:spacing w:val="1"/>
          <w:sz w:val="22"/>
          <w:szCs w:val="22"/>
        </w:rPr>
        <w:t xml:space="preserve"> </w:t>
      </w:r>
      <w:r w:rsidRPr="00EE4FEC">
        <w:rPr>
          <w:spacing w:val="-1"/>
          <w:sz w:val="22"/>
          <w:szCs w:val="22"/>
        </w:rPr>
        <w:t>considering</w:t>
      </w:r>
      <w:r w:rsidRPr="00EE4FEC">
        <w:rPr>
          <w:sz w:val="22"/>
          <w:szCs w:val="22"/>
        </w:rPr>
        <w:t xml:space="preserve"> </w:t>
      </w:r>
      <w:r w:rsidRPr="00EE4FEC">
        <w:rPr>
          <w:spacing w:val="-1"/>
          <w:sz w:val="22"/>
          <w:szCs w:val="22"/>
        </w:rPr>
        <w:t>cancelling</w:t>
      </w:r>
      <w:r w:rsidRPr="00EE4FEC">
        <w:rPr>
          <w:spacing w:val="-2"/>
          <w:sz w:val="22"/>
          <w:szCs w:val="22"/>
        </w:rPr>
        <w:t xml:space="preserve"> </w:t>
      </w:r>
      <w:r w:rsidRPr="00EE4FEC">
        <w:rPr>
          <w:sz w:val="22"/>
          <w:szCs w:val="22"/>
        </w:rPr>
        <w:t xml:space="preserve">the </w:t>
      </w:r>
      <w:r w:rsidRPr="00EE4FEC">
        <w:rPr>
          <w:spacing w:val="-2"/>
          <w:sz w:val="22"/>
          <w:szCs w:val="22"/>
        </w:rPr>
        <w:t>Contract</w:t>
      </w:r>
      <w:r w:rsidRPr="00EE4FEC">
        <w:rPr>
          <w:spacing w:val="2"/>
          <w:sz w:val="22"/>
          <w:szCs w:val="22"/>
        </w:rPr>
        <w:t xml:space="preserve"> </w:t>
      </w:r>
      <w:r w:rsidRPr="00EE4FEC">
        <w:rPr>
          <w:spacing w:val="-1"/>
          <w:sz w:val="22"/>
          <w:szCs w:val="22"/>
        </w:rPr>
        <w:t>and</w:t>
      </w:r>
      <w:r w:rsidRPr="00EE4FEC">
        <w:rPr>
          <w:spacing w:val="-2"/>
          <w:sz w:val="22"/>
          <w:szCs w:val="22"/>
        </w:rPr>
        <w:t xml:space="preserve"> </w:t>
      </w:r>
      <w:r w:rsidRPr="00EE4FEC">
        <w:rPr>
          <w:spacing w:val="-1"/>
          <w:sz w:val="22"/>
          <w:szCs w:val="22"/>
        </w:rPr>
        <w:t>may</w:t>
      </w:r>
      <w:r w:rsidRPr="00EE4FEC">
        <w:rPr>
          <w:spacing w:val="56"/>
          <w:sz w:val="22"/>
          <w:szCs w:val="22"/>
        </w:rPr>
        <w:t xml:space="preserve"> </w:t>
      </w:r>
      <w:r w:rsidRPr="00EE4FEC">
        <w:rPr>
          <w:spacing w:val="-1"/>
          <w:sz w:val="22"/>
          <w:szCs w:val="22"/>
        </w:rPr>
        <w:t>provide</w:t>
      </w:r>
      <w:r w:rsidRPr="00EE4FEC">
        <w:rPr>
          <w:sz w:val="22"/>
          <w:szCs w:val="22"/>
        </w:rPr>
        <w:t xml:space="preserve"> the </w:t>
      </w:r>
      <w:r w:rsidRPr="00EE4FEC">
        <w:rPr>
          <w:spacing w:val="-1"/>
          <w:sz w:val="22"/>
          <w:szCs w:val="22"/>
        </w:rPr>
        <w:t>Contractor with</w:t>
      </w:r>
      <w:r w:rsidRPr="00EE4FEC">
        <w:rPr>
          <w:sz w:val="22"/>
          <w:szCs w:val="22"/>
        </w:rPr>
        <w:t xml:space="preserve"> </w:t>
      </w:r>
      <w:r w:rsidRPr="00EE4FEC">
        <w:rPr>
          <w:spacing w:val="-1"/>
          <w:sz w:val="22"/>
          <w:szCs w:val="22"/>
        </w:rPr>
        <w:t>an</w:t>
      </w:r>
      <w:r w:rsidRPr="00EE4FEC">
        <w:rPr>
          <w:spacing w:val="-2"/>
          <w:sz w:val="22"/>
          <w:szCs w:val="22"/>
        </w:rPr>
        <w:t xml:space="preserve"> </w:t>
      </w:r>
      <w:r w:rsidRPr="00EE4FEC">
        <w:rPr>
          <w:spacing w:val="-1"/>
          <w:sz w:val="22"/>
          <w:szCs w:val="22"/>
        </w:rPr>
        <w:t>opportunity</w:t>
      </w:r>
      <w:r w:rsidRPr="00EE4FEC">
        <w:rPr>
          <w:spacing w:val="-2"/>
          <w:sz w:val="22"/>
          <w:szCs w:val="22"/>
        </w:rPr>
        <w:t xml:space="preserve"> </w:t>
      </w:r>
      <w:r w:rsidRPr="00EE4FEC">
        <w:rPr>
          <w:sz w:val="22"/>
          <w:szCs w:val="22"/>
        </w:rPr>
        <w:t>to</w:t>
      </w:r>
      <w:r w:rsidRPr="00EE4FEC">
        <w:rPr>
          <w:spacing w:val="-2"/>
          <w:sz w:val="22"/>
          <w:szCs w:val="22"/>
        </w:rPr>
        <w:t xml:space="preserve"> </w:t>
      </w:r>
      <w:r w:rsidRPr="00EE4FEC">
        <w:rPr>
          <w:spacing w:val="-1"/>
          <w:sz w:val="22"/>
          <w:szCs w:val="22"/>
        </w:rPr>
        <w:t>avoid</w:t>
      </w:r>
      <w:r w:rsidRPr="00EE4FEC">
        <w:rPr>
          <w:sz w:val="22"/>
          <w:szCs w:val="22"/>
        </w:rPr>
        <w:t xml:space="preserve"> </w:t>
      </w:r>
      <w:r w:rsidRPr="00EE4FEC">
        <w:rPr>
          <w:spacing w:val="-1"/>
          <w:sz w:val="22"/>
          <w:szCs w:val="22"/>
        </w:rPr>
        <w:t>cancellation</w:t>
      </w:r>
      <w:r w:rsidRPr="00EE4FEC">
        <w:rPr>
          <w:spacing w:val="-2"/>
          <w:sz w:val="22"/>
          <w:szCs w:val="22"/>
        </w:rPr>
        <w:t xml:space="preserve"> </w:t>
      </w:r>
      <w:r w:rsidRPr="00EE4FEC">
        <w:rPr>
          <w:sz w:val="22"/>
          <w:szCs w:val="22"/>
        </w:rPr>
        <w:t>for</w:t>
      </w:r>
      <w:r w:rsidRPr="00EE4FEC">
        <w:rPr>
          <w:spacing w:val="-1"/>
          <w:sz w:val="22"/>
          <w:szCs w:val="22"/>
        </w:rPr>
        <w:t xml:space="preserve"> cause</w:t>
      </w:r>
      <w:r w:rsidRPr="00EE4FEC">
        <w:rPr>
          <w:spacing w:val="-2"/>
          <w:sz w:val="22"/>
          <w:szCs w:val="22"/>
        </w:rPr>
        <w:t xml:space="preserve"> </w:t>
      </w:r>
      <w:r w:rsidRPr="00EE4FEC">
        <w:rPr>
          <w:spacing w:val="-1"/>
          <w:sz w:val="22"/>
          <w:szCs w:val="22"/>
        </w:rPr>
        <w:t>by</w:t>
      </w:r>
      <w:r w:rsidRPr="00EE4FEC">
        <w:rPr>
          <w:spacing w:val="-2"/>
          <w:sz w:val="22"/>
          <w:szCs w:val="22"/>
        </w:rPr>
        <w:t xml:space="preserve"> </w:t>
      </w:r>
      <w:r w:rsidRPr="00EE4FEC">
        <w:rPr>
          <w:spacing w:val="-1"/>
          <w:sz w:val="22"/>
          <w:szCs w:val="22"/>
        </w:rPr>
        <w:t>curing</w:t>
      </w:r>
      <w:r w:rsidRPr="00EE4FEC">
        <w:rPr>
          <w:sz w:val="22"/>
          <w:szCs w:val="22"/>
        </w:rPr>
        <w:t xml:space="preserve"> </w:t>
      </w:r>
      <w:r w:rsidRPr="00EE4FEC">
        <w:rPr>
          <w:spacing w:val="-1"/>
          <w:sz w:val="22"/>
          <w:szCs w:val="22"/>
        </w:rPr>
        <w:t>any</w:t>
      </w:r>
      <w:r w:rsidRPr="00EE4FEC">
        <w:rPr>
          <w:spacing w:val="-2"/>
          <w:sz w:val="22"/>
          <w:szCs w:val="22"/>
        </w:rPr>
        <w:t xml:space="preserve"> </w:t>
      </w:r>
      <w:r w:rsidRPr="00EE4FEC">
        <w:rPr>
          <w:spacing w:val="-1"/>
          <w:sz w:val="22"/>
          <w:szCs w:val="22"/>
        </w:rPr>
        <w:t>deficiencies</w:t>
      </w:r>
      <w:r w:rsidRPr="00EE4FEC">
        <w:rPr>
          <w:spacing w:val="50"/>
          <w:sz w:val="22"/>
          <w:szCs w:val="22"/>
        </w:rPr>
        <w:t xml:space="preserve"> </w:t>
      </w:r>
      <w:r w:rsidRPr="00EE4FEC">
        <w:rPr>
          <w:spacing w:val="-1"/>
          <w:sz w:val="22"/>
          <w:szCs w:val="22"/>
        </w:rPr>
        <w:t>identified</w:t>
      </w:r>
      <w:r w:rsidRPr="00EE4FEC">
        <w:rPr>
          <w:spacing w:val="-2"/>
          <w:sz w:val="22"/>
          <w:szCs w:val="22"/>
        </w:rPr>
        <w:t xml:space="preserve"> </w:t>
      </w:r>
      <w:r w:rsidRPr="00EE4FEC">
        <w:rPr>
          <w:spacing w:val="-1"/>
          <w:sz w:val="22"/>
          <w:szCs w:val="22"/>
        </w:rPr>
        <w:t>in</w:t>
      </w:r>
      <w:r w:rsidRPr="00EE4FEC">
        <w:rPr>
          <w:sz w:val="22"/>
          <w:szCs w:val="22"/>
        </w:rPr>
        <w:t xml:space="preserve"> the</w:t>
      </w:r>
      <w:r w:rsidRPr="00EE4FEC">
        <w:rPr>
          <w:spacing w:val="-2"/>
          <w:sz w:val="22"/>
          <w:szCs w:val="22"/>
        </w:rPr>
        <w:t xml:space="preserve"> </w:t>
      </w:r>
      <w:r w:rsidRPr="00EE4FEC">
        <w:rPr>
          <w:spacing w:val="-1"/>
          <w:sz w:val="22"/>
          <w:szCs w:val="22"/>
        </w:rPr>
        <w:t>notice</w:t>
      </w:r>
      <w:r w:rsidRPr="00EE4FEC">
        <w:rPr>
          <w:spacing w:val="-2"/>
          <w:sz w:val="22"/>
          <w:szCs w:val="22"/>
        </w:rPr>
        <w:t xml:space="preserve"> of</w:t>
      </w:r>
      <w:r w:rsidRPr="00EE4FEC">
        <w:rPr>
          <w:spacing w:val="-1"/>
          <w:sz w:val="22"/>
          <w:szCs w:val="22"/>
        </w:rPr>
        <w:t xml:space="preserve"> cancellation</w:t>
      </w:r>
      <w:r w:rsidRPr="00EE4FEC">
        <w:rPr>
          <w:spacing w:val="-2"/>
          <w:sz w:val="22"/>
          <w:szCs w:val="22"/>
        </w:rPr>
        <w:t xml:space="preserve"> </w:t>
      </w:r>
      <w:r w:rsidRPr="00EE4FEC">
        <w:rPr>
          <w:sz w:val="22"/>
          <w:szCs w:val="22"/>
        </w:rPr>
        <w:t>for</w:t>
      </w:r>
      <w:r w:rsidRPr="00EE4FEC">
        <w:rPr>
          <w:spacing w:val="-1"/>
          <w:sz w:val="22"/>
          <w:szCs w:val="22"/>
        </w:rPr>
        <w:t xml:space="preserve"> cause</w:t>
      </w:r>
      <w:r w:rsidRPr="00EE4FEC">
        <w:rPr>
          <w:spacing w:val="-2"/>
          <w:sz w:val="22"/>
          <w:szCs w:val="22"/>
        </w:rPr>
        <w:t xml:space="preserve"> prior</w:t>
      </w:r>
      <w:r w:rsidRPr="00EE4FEC">
        <w:rPr>
          <w:spacing w:val="-1"/>
          <w:sz w:val="22"/>
          <w:szCs w:val="22"/>
        </w:rPr>
        <w:t xml:space="preserve"> </w:t>
      </w:r>
      <w:r w:rsidRPr="00EE4FEC">
        <w:rPr>
          <w:sz w:val="22"/>
          <w:szCs w:val="22"/>
        </w:rPr>
        <w:t>to</w:t>
      </w:r>
      <w:r w:rsidRPr="00EE4FEC">
        <w:rPr>
          <w:spacing w:val="-2"/>
          <w:sz w:val="22"/>
          <w:szCs w:val="22"/>
        </w:rPr>
        <w:t xml:space="preserve"> </w:t>
      </w:r>
      <w:r w:rsidRPr="00EE4FEC">
        <w:rPr>
          <w:sz w:val="22"/>
          <w:szCs w:val="22"/>
        </w:rPr>
        <w:t xml:space="preserve">the </w:t>
      </w:r>
      <w:r w:rsidRPr="00EE4FEC">
        <w:rPr>
          <w:spacing w:val="-1"/>
          <w:sz w:val="22"/>
          <w:szCs w:val="22"/>
        </w:rPr>
        <w:t>date</w:t>
      </w:r>
      <w:r w:rsidRPr="00EE4FEC">
        <w:rPr>
          <w:sz w:val="22"/>
          <w:szCs w:val="22"/>
        </w:rPr>
        <w:t xml:space="preserve"> </w:t>
      </w:r>
      <w:r w:rsidRPr="00EE4FEC">
        <w:rPr>
          <w:spacing w:val="-2"/>
          <w:sz w:val="22"/>
          <w:szCs w:val="22"/>
        </w:rPr>
        <w:t>of</w:t>
      </w:r>
      <w:r w:rsidRPr="00EE4FEC">
        <w:rPr>
          <w:spacing w:val="2"/>
          <w:sz w:val="22"/>
          <w:szCs w:val="22"/>
        </w:rPr>
        <w:t xml:space="preserve"> </w:t>
      </w:r>
      <w:r w:rsidRPr="00EE4FEC">
        <w:rPr>
          <w:spacing w:val="-2"/>
          <w:sz w:val="22"/>
          <w:szCs w:val="22"/>
        </w:rPr>
        <w:t>proposed</w:t>
      </w:r>
      <w:r w:rsidRPr="00EE4FEC">
        <w:rPr>
          <w:sz w:val="22"/>
          <w:szCs w:val="22"/>
        </w:rPr>
        <w:t xml:space="preserve"> </w:t>
      </w:r>
      <w:r w:rsidRPr="00EE4FEC">
        <w:rPr>
          <w:spacing w:val="-1"/>
          <w:sz w:val="22"/>
          <w:szCs w:val="22"/>
        </w:rPr>
        <w:t xml:space="preserve">cancellation. </w:t>
      </w:r>
      <w:r w:rsidRPr="00EE4FEC">
        <w:rPr>
          <w:sz w:val="22"/>
          <w:szCs w:val="22"/>
        </w:rPr>
        <w:t>The</w:t>
      </w:r>
      <w:r w:rsidRPr="00EE4FEC">
        <w:rPr>
          <w:spacing w:val="-2"/>
          <w:sz w:val="22"/>
          <w:szCs w:val="22"/>
        </w:rPr>
        <w:t xml:space="preserve"> parties</w:t>
      </w:r>
      <w:r w:rsidRPr="00EE4FEC">
        <w:rPr>
          <w:spacing w:val="94"/>
          <w:sz w:val="22"/>
          <w:szCs w:val="22"/>
        </w:rPr>
        <w:t xml:space="preserve"> </w:t>
      </w:r>
      <w:r w:rsidRPr="00EE4FEC">
        <w:rPr>
          <w:spacing w:val="-1"/>
          <w:sz w:val="22"/>
          <w:szCs w:val="22"/>
        </w:rPr>
        <w:t>may</w:t>
      </w:r>
      <w:r w:rsidRPr="00EE4FEC">
        <w:rPr>
          <w:spacing w:val="-2"/>
          <w:sz w:val="22"/>
          <w:szCs w:val="22"/>
        </w:rPr>
        <w:t xml:space="preserve"> endeavor</w:t>
      </w:r>
      <w:r w:rsidRPr="00EE4FEC">
        <w:rPr>
          <w:spacing w:val="2"/>
          <w:sz w:val="22"/>
          <w:szCs w:val="22"/>
        </w:rPr>
        <w:t xml:space="preserve"> </w:t>
      </w:r>
      <w:r w:rsidRPr="00EE4FEC">
        <w:rPr>
          <w:sz w:val="22"/>
          <w:szCs w:val="22"/>
        </w:rPr>
        <w:t>to</w:t>
      </w:r>
      <w:r w:rsidRPr="00EE4FEC">
        <w:rPr>
          <w:spacing w:val="-2"/>
          <w:sz w:val="22"/>
          <w:szCs w:val="22"/>
        </w:rPr>
        <w:t xml:space="preserve"> </w:t>
      </w:r>
      <w:r w:rsidRPr="00EE4FEC">
        <w:rPr>
          <w:spacing w:val="-1"/>
          <w:sz w:val="22"/>
          <w:szCs w:val="22"/>
        </w:rPr>
        <w:t>agree</w:t>
      </w:r>
      <w:r w:rsidRPr="00EE4FEC">
        <w:rPr>
          <w:spacing w:val="-2"/>
          <w:sz w:val="22"/>
          <w:szCs w:val="22"/>
        </w:rPr>
        <w:t xml:space="preserve"> </w:t>
      </w:r>
      <w:r w:rsidRPr="00EE4FEC">
        <w:rPr>
          <w:spacing w:val="-1"/>
          <w:sz w:val="22"/>
          <w:szCs w:val="22"/>
        </w:rPr>
        <w:t>to</w:t>
      </w:r>
      <w:r w:rsidRPr="00EE4FEC">
        <w:rPr>
          <w:sz w:val="22"/>
          <w:szCs w:val="22"/>
        </w:rPr>
        <w:t xml:space="preserve"> </w:t>
      </w:r>
      <w:r w:rsidRPr="00EE4FEC">
        <w:rPr>
          <w:spacing w:val="-1"/>
          <w:sz w:val="22"/>
          <w:szCs w:val="22"/>
        </w:rPr>
        <w:t>reasonable</w:t>
      </w:r>
      <w:r w:rsidRPr="00EE4FEC">
        <w:rPr>
          <w:spacing w:val="-2"/>
          <w:sz w:val="22"/>
          <w:szCs w:val="22"/>
        </w:rPr>
        <w:t xml:space="preserve"> </w:t>
      </w:r>
      <w:r w:rsidRPr="00EE4FEC">
        <w:rPr>
          <w:spacing w:val="-1"/>
          <w:sz w:val="22"/>
          <w:szCs w:val="22"/>
        </w:rPr>
        <w:t>modifications</w:t>
      </w:r>
      <w:r w:rsidRPr="00EE4FEC">
        <w:rPr>
          <w:spacing w:val="1"/>
          <w:sz w:val="22"/>
          <w:szCs w:val="22"/>
        </w:rPr>
        <w:t xml:space="preserve"> </w:t>
      </w:r>
      <w:r w:rsidRPr="00EE4FEC">
        <w:rPr>
          <w:spacing w:val="-1"/>
          <w:sz w:val="22"/>
          <w:szCs w:val="22"/>
        </w:rPr>
        <w:t>in</w:t>
      </w:r>
      <w:r w:rsidRPr="00EE4FEC">
        <w:rPr>
          <w:sz w:val="22"/>
          <w:szCs w:val="22"/>
        </w:rPr>
        <w:t xml:space="preserve"> the</w:t>
      </w:r>
      <w:r w:rsidRPr="00EE4FEC">
        <w:rPr>
          <w:spacing w:val="-2"/>
          <w:sz w:val="22"/>
          <w:szCs w:val="22"/>
        </w:rPr>
        <w:t xml:space="preserve"> Contract</w:t>
      </w:r>
      <w:r w:rsidRPr="00EE4FEC">
        <w:rPr>
          <w:spacing w:val="-1"/>
          <w:sz w:val="22"/>
          <w:szCs w:val="22"/>
        </w:rPr>
        <w:t xml:space="preserve"> </w:t>
      </w:r>
      <w:r w:rsidRPr="00EE4FEC">
        <w:rPr>
          <w:sz w:val="22"/>
          <w:szCs w:val="22"/>
        </w:rPr>
        <w:t xml:space="preserve">to </w:t>
      </w:r>
      <w:r w:rsidRPr="00EE4FEC">
        <w:rPr>
          <w:spacing w:val="-1"/>
          <w:sz w:val="22"/>
          <w:szCs w:val="22"/>
        </w:rPr>
        <w:t>accommodate</w:t>
      </w:r>
      <w:r w:rsidRPr="00EE4FEC">
        <w:rPr>
          <w:spacing w:val="-2"/>
          <w:sz w:val="22"/>
          <w:szCs w:val="22"/>
        </w:rPr>
        <w:t xml:space="preserve"> </w:t>
      </w:r>
      <w:r w:rsidRPr="00EE4FEC">
        <w:rPr>
          <w:sz w:val="22"/>
          <w:szCs w:val="22"/>
        </w:rPr>
        <w:t>the</w:t>
      </w:r>
      <w:r w:rsidRPr="00EE4FEC">
        <w:rPr>
          <w:spacing w:val="-2"/>
          <w:sz w:val="22"/>
          <w:szCs w:val="22"/>
        </w:rPr>
        <w:t xml:space="preserve"> </w:t>
      </w:r>
      <w:r w:rsidRPr="00EE4FEC">
        <w:rPr>
          <w:spacing w:val="-1"/>
          <w:sz w:val="22"/>
          <w:szCs w:val="22"/>
        </w:rPr>
        <w:t>causes</w:t>
      </w:r>
      <w:r w:rsidRPr="00EE4FEC">
        <w:rPr>
          <w:spacing w:val="-2"/>
          <w:sz w:val="22"/>
          <w:szCs w:val="22"/>
        </w:rPr>
        <w:t xml:space="preserve"> of</w:t>
      </w:r>
      <w:r w:rsidRPr="00EE4FEC">
        <w:rPr>
          <w:spacing w:val="2"/>
          <w:sz w:val="22"/>
          <w:szCs w:val="22"/>
        </w:rPr>
        <w:t xml:space="preserve"> </w:t>
      </w:r>
      <w:r w:rsidRPr="00EE4FEC">
        <w:rPr>
          <w:spacing w:val="-1"/>
          <w:sz w:val="22"/>
          <w:szCs w:val="22"/>
        </w:rPr>
        <w:t>the</w:t>
      </w:r>
      <w:r w:rsidRPr="00EE4FEC">
        <w:rPr>
          <w:spacing w:val="74"/>
          <w:sz w:val="22"/>
          <w:szCs w:val="22"/>
        </w:rPr>
        <w:t xml:space="preserve"> </w:t>
      </w:r>
      <w:r w:rsidRPr="00EE4FEC">
        <w:rPr>
          <w:spacing w:val="-1"/>
          <w:sz w:val="22"/>
          <w:szCs w:val="22"/>
        </w:rPr>
        <w:t>cancellation</w:t>
      </w:r>
      <w:r w:rsidRPr="00EE4FEC">
        <w:rPr>
          <w:spacing w:val="-2"/>
          <w:sz w:val="22"/>
          <w:szCs w:val="22"/>
        </w:rPr>
        <w:t xml:space="preserve"> </w:t>
      </w:r>
      <w:r w:rsidRPr="00EE4FEC">
        <w:rPr>
          <w:sz w:val="22"/>
          <w:szCs w:val="22"/>
        </w:rPr>
        <w:t>for</w:t>
      </w:r>
      <w:r w:rsidRPr="00EE4FEC">
        <w:rPr>
          <w:spacing w:val="-1"/>
          <w:sz w:val="22"/>
          <w:szCs w:val="22"/>
        </w:rPr>
        <w:t xml:space="preserve"> cause</w:t>
      </w:r>
      <w:r w:rsidRPr="00EE4FEC">
        <w:rPr>
          <w:spacing w:val="-2"/>
          <w:sz w:val="22"/>
          <w:szCs w:val="22"/>
        </w:rPr>
        <w:t xml:space="preserve"> and</w:t>
      </w:r>
      <w:r w:rsidRPr="00EE4FEC">
        <w:rPr>
          <w:sz w:val="22"/>
          <w:szCs w:val="22"/>
        </w:rPr>
        <w:t xml:space="preserve"> </w:t>
      </w:r>
      <w:r w:rsidRPr="00EE4FEC">
        <w:rPr>
          <w:spacing w:val="-2"/>
          <w:sz w:val="22"/>
          <w:szCs w:val="22"/>
        </w:rPr>
        <w:t>avoid</w:t>
      </w:r>
      <w:r w:rsidRPr="00EE4FEC">
        <w:rPr>
          <w:sz w:val="22"/>
          <w:szCs w:val="22"/>
        </w:rPr>
        <w:t xml:space="preserve"> the </w:t>
      </w:r>
      <w:r w:rsidRPr="00EE4FEC">
        <w:rPr>
          <w:spacing w:val="-1"/>
          <w:sz w:val="22"/>
          <w:szCs w:val="22"/>
        </w:rPr>
        <w:t>cancellation,</w:t>
      </w:r>
      <w:r w:rsidRPr="00EE4FEC">
        <w:rPr>
          <w:spacing w:val="-3"/>
          <w:sz w:val="22"/>
          <w:szCs w:val="22"/>
        </w:rPr>
        <w:t xml:space="preserve"> </w:t>
      </w:r>
      <w:r w:rsidRPr="00EE4FEC">
        <w:rPr>
          <w:sz w:val="22"/>
          <w:szCs w:val="22"/>
        </w:rPr>
        <w:t>to</w:t>
      </w:r>
      <w:r w:rsidRPr="00EE4FEC">
        <w:rPr>
          <w:spacing w:val="-2"/>
          <w:sz w:val="22"/>
          <w:szCs w:val="22"/>
        </w:rPr>
        <w:t xml:space="preserve"> </w:t>
      </w:r>
      <w:r w:rsidRPr="00EE4FEC">
        <w:rPr>
          <w:sz w:val="22"/>
          <w:szCs w:val="22"/>
        </w:rPr>
        <w:t xml:space="preserve">the </w:t>
      </w:r>
      <w:r w:rsidRPr="00EE4FEC">
        <w:rPr>
          <w:spacing w:val="-1"/>
          <w:sz w:val="22"/>
          <w:szCs w:val="22"/>
        </w:rPr>
        <w:t>extent permitted</w:t>
      </w:r>
      <w:r w:rsidRPr="00EE4FEC">
        <w:rPr>
          <w:sz w:val="22"/>
          <w:szCs w:val="22"/>
        </w:rPr>
        <w:t xml:space="preserve"> </w:t>
      </w:r>
      <w:r w:rsidRPr="00EE4FEC">
        <w:rPr>
          <w:spacing w:val="-2"/>
          <w:sz w:val="22"/>
          <w:szCs w:val="22"/>
        </w:rPr>
        <w:t xml:space="preserve">by </w:t>
      </w:r>
      <w:r w:rsidRPr="00EE4FEC">
        <w:rPr>
          <w:spacing w:val="-1"/>
          <w:sz w:val="22"/>
          <w:szCs w:val="22"/>
        </w:rPr>
        <w:t>law,</w:t>
      </w:r>
      <w:r w:rsidRPr="00EE4FEC">
        <w:rPr>
          <w:spacing w:val="2"/>
          <w:sz w:val="22"/>
          <w:szCs w:val="22"/>
        </w:rPr>
        <w:t xml:space="preserve"> </w:t>
      </w:r>
      <w:r w:rsidRPr="00EE4FEC">
        <w:rPr>
          <w:spacing w:val="-1"/>
          <w:sz w:val="22"/>
          <w:szCs w:val="22"/>
        </w:rPr>
        <w:t>and</w:t>
      </w:r>
      <w:r w:rsidRPr="00EE4FEC">
        <w:rPr>
          <w:sz w:val="22"/>
          <w:szCs w:val="22"/>
        </w:rPr>
        <w:t xml:space="preserve"> </w:t>
      </w:r>
      <w:r w:rsidRPr="00EE4FEC">
        <w:rPr>
          <w:spacing w:val="-1"/>
          <w:sz w:val="22"/>
          <w:szCs w:val="22"/>
        </w:rPr>
        <w:t xml:space="preserve">at </w:t>
      </w:r>
      <w:r w:rsidRPr="00EE4FEC">
        <w:rPr>
          <w:sz w:val="22"/>
          <w:szCs w:val="22"/>
        </w:rPr>
        <w:t>the</w:t>
      </w:r>
      <w:r w:rsidRPr="00EE4FEC">
        <w:rPr>
          <w:spacing w:val="-2"/>
          <w:sz w:val="22"/>
          <w:szCs w:val="22"/>
        </w:rPr>
        <w:t xml:space="preserve"> </w:t>
      </w:r>
      <w:r w:rsidRPr="00EE4FEC">
        <w:rPr>
          <w:spacing w:val="-1"/>
          <w:sz w:val="22"/>
          <w:szCs w:val="22"/>
        </w:rPr>
        <w:t>discretion</w:t>
      </w:r>
      <w:r w:rsidRPr="00EE4FEC">
        <w:rPr>
          <w:sz w:val="22"/>
          <w:szCs w:val="22"/>
        </w:rPr>
        <w:t xml:space="preserve"> </w:t>
      </w:r>
      <w:r w:rsidRPr="00EE4FEC">
        <w:rPr>
          <w:spacing w:val="-2"/>
          <w:sz w:val="22"/>
          <w:szCs w:val="22"/>
        </w:rPr>
        <w:t>of</w:t>
      </w:r>
      <w:r w:rsidRPr="00EE4FEC">
        <w:rPr>
          <w:spacing w:val="61"/>
          <w:sz w:val="22"/>
          <w:szCs w:val="22"/>
        </w:rPr>
        <w:t xml:space="preserve"> </w:t>
      </w:r>
      <w:r w:rsidRPr="00EE4FEC">
        <w:rPr>
          <w:spacing w:val="-1"/>
          <w:sz w:val="22"/>
          <w:szCs w:val="22"/>
        </w:rPr>
        <w:t>each</w:t>
      </w:r>
      <w:r w:rsidRPr="00EE4FEC">
        <w:rPr>
          <w:sz w:val="22"/>
          <w:szCs w:val="22"/>
        </w:rPr>
        <w:t xml:space="preserve"> </w:t>
      </w:r>
      <w:r w:rsidRPr="00EE4FEC">
        <w:rPr>
          <w:spacing w:val="-1"/>
          <w:sz w:val="22"/>
          <w:szCs w:val="22"/>
        </w:rPr>
        <w:t>party</w:t>
      </w:r>
      <w:r w:rsidRPr="00EE4FEC">
        <w:rPr>
          <w:spacing w:val="-2"/>
          <w:sz w:val="22"/>
          <w:szCs w:val="22"/>
        </w:rPr>
        <w:t xml:space="preserve"> individually.</w:t>
      </w:r>
    </w:p>
    <w:p w:rsidR="00320375" w:rsidRPr="00EE4FEC" w:rsidRDefault="00320375" w:rsidP="00320375">
      <w:pPr>
        <w:pStyle w:val="BodyText"/>
        <w:kinsoku w:val="0"/>
        <w:overflowPunct w:val="0"/>
        <w:ind w:left="763" w:right="158" w:hanging="360"/>
        <w:rPr>
          <w:sz w:val="22"/>
          <w:szCs w:val="22"/>
        </w:rPr>
      </w:pPr>
    </w:p>
    <w:p w:rsidR="00320375" w:rsidRPr="00EE4FEC" w:rsidRDefault="00320375" w:rsidP="00320375">
      <w:pPr>
        <w:pStyle w:val="BodyText"/>
        <w:numPr>
          <w:ilvl w:val="0"/>
          <w:numId w:val="5"/>
        </w:numPr>
        <w:kinsoku w:val="0"/>
        <w:overflowPunct w:val="0"/>
        <w:ind w:left="720" w:right="158"/>
        <w:rPr>
          <w:b/>
          <w:bCs/>
          <w:color w:val="FF0000"/>
          <w:sz w:val="22"/>
          <w:szCs w:val="22"/>
        </w:rPr>
      </w:pPr>
      <w:r w:rsidRPr="00EE4FEC">
        <w:rPr>
          <w:b/>
          <w:bCs/>
          <w:color w:val="FF0000"/>
          <w:sz w:val="22"/>
          <w:szCs w:val="22"/>
        </w:rPr>
        <w:t xml:space="preserve">Non-negotiable </w:t>
      </w:r>
      <w:r w:rsidRPr="00EE4FEC">
        <w:rPr>
          <w:b/>
          <w:bCs/>
          <w:spacing w:val="-1"/>
          <w:sz w:val="22"/>
          <w:szCs w:val="22"/>
        </w:rPr>
        <w:t>Governing</w:t>
      </w:r>
      <w:r w:rsidRPr="00EE4FEC">
        <w:rPr>
          <w:b/>
          <w:bCs/>
          <w:sz w:val="22"/>
          <w:szCs w:val="22"/>
        </w:rPr>
        <w:t xml:space="preserve"> </w:t>
      </w:r>
      <w:r w:rsidRPr="00EE4FEC">
        <w:rPr>
          <w:b/>
          <w:bCs/>
          <w:spacing w:val="-3"/>
          <w:sz w:val="22"/>
          <w:szCs w:val="22"/>
        </w:rPr>
        <w:t>Law</w:t>
      </w:r>
      <w:r w:rsidRPr="00EE4FEC">
        <w:rPr>
          <w:b/>
          <w:bCs/>
          <w:spacing w:val="4"/>
          <w:sz w:val="22"/>
          <w:szCs w:val="22"/>
        </w:rPr>
        <w:t xml:space="preserve"> </w:t>
      </w:r>
      <w:r w:rsidRPr="00EE4FEC">
        <w:rPr>
          <w:b/>
          <w:bCs/>
          <w:spacing w:val="-1"/>
          <w:sz w:val="22"/>
          <w:szCs w:val="22"/>
        </w:rPr>
        <w:t>and</w:t>
      </w:r>
      <w:r w:rsidRPr="00EE4FEC">
        <w:rPr>
          <w:b/>
          <w:bCs/>
          <w:spacing w:val="-2"/>
          <w:sz w:val="22"/>
          <w:szCs w:val="22"/>
        </w:rPr>
        <w:t xml:space="preserve"> Venue</w:t>
      </w:r>
      <w:r w:rsidRPr="00EE4FEC">
        <w:rPr>
          <w:spacing w:val="-2"/>
          <w:sz w:val="22"/>
          <w:szCs w:val="22"/>
        </w:rPr>
        <w:t>:</w:t>
      </w:r>
    </w:p>
    <w:p w:rsidR="00320375" w:rsidRPr="00EE4FEC" w:rsidRDefault="00320375" w:rsidP="00320375">
      <w:pPr>
        <w:pStyle w:val="BodyText"/>
        <w:tabs>
          <w:tab w:val="left" w:pos="1104"/>
        </w:tabs>
        <w:kinsoku w:val="0"/>
        <w:overflowPunct w:val="0"/>
        <w:ind w:left="1080" w:right="158" w:hanging="317"/>
        <w:rPr>
          <w:spacing w:val="-2"/>
          <w:sz w:val="22"/>
          <w:szCs w:val="22"/>
        </w:rPr>
      </w:pPr>
      <w:r w:rsidRPr="00EE4FEC">
        <w:rPr>
          <w:spacing w:val="-1"/>
          <w:sz w:val="22"/>
          <w:szCs w:val="22"/>
        </w:rPr>
        <w:t>A.</w:t>
      </w:r>
      <w:r w:rsidRPr="00EE4FEC">
        <w:rPr>
          <w:spacing w:val="-1"/>
          <w:sz w:val="22"/>
          <w:szCs w:val="22"/>
        </w:rPr>
        <w:tab/>
        <w:t>This</w:t>
      </w:r>
      <w:r w:rsidRPr="00EE4FEC">
        <w:rPr>
          <w:spacing w:val="1"/>
          <w:sz w:val="22"/>
          <w:szCs w:val="22"/>
        </w:rPr>
        <w:t xml:space="preserve"> </w:t>
      </w:r>
      <w:r w:rsidRPr="00EE4FEC">
        <w:rPr>
          <w:spacing w:val="-1"/>
          <w:sz w:val="22"/>
          <w:szCs w:val="22"/>
        </w:rPr>
        <w:t>contract shall</w:t>
      </w:r>
      <w:r w:rsidRPr="00EE4FEC">
        <w:rPr>
          <w:sz w:val="22"/>
          <w:szCs w:val="22"/>
        </w:rPr>
        <w:t xml:space="preserve"> </w:t>
      </w:r>
      <w:r w:rsidRPr="00EE4FEC">
        <w:rPr>
          <w:spacing w:val="-1"/>
          <w:sz w:val="22"/>
          <w:szCs w:val="22"/>
        </w:rPr>
        <w:t>be</w:t>
      </w:r>
      <w:r w:rsidRPr="00EE4FEC">
        <w:rPr>
          <w:spacing w:val="-2"/>
          <w:sz w:val="22"/>
          <w:szCs w:val="22"/>
        </w:rPr>
        <w:t xml:space="preserve"> </w:t>
      </w:r>
      <w:r w:rsidRPr="00EE4FEC">
        <w:rPr>
          <w:spacing w:val="-1"/>
          <w:sz w:val="22"/>
          <w:szCs w:val="22"/>
        </w:rPr>
        <w:t>governed</w:t>
      </w:r>
      <w:r w:rsidRPr="00EE4FEC">
        <w:rPr>
          <w:sz w:val="22"/>
          <w:szCs w:val="22"/>
        </w:rPr>
        <w:t xml:space="preserve"> </w:t>
      </w:r>
      <w:r w:rsidRPr="00EE4FEC">
        <w:rPr>
          <w:spacing w:val="-1"/>
          <w:sz w:val="22"/>
          <w:szCs w:val="22"/>
        </w:rPr>
        <w:t>by</w:t>
      </w:r>
      <w:r w:rsidRPr="00EE4FEC">
        <w:rPr>
          <w:spacing w:val="-2"/>
          <w:sz w:val="22"/>
          <w:szCs w:val="22"/>
        </w:rPr>
        <w:t xml:space="preserve"> </w:t>
      </w:r>
      <w:r w:rsidRPr="00EE4FEC">
        <w:rPr>
          <w:spacing w:val="-1"/>
          <w:sz w:val="22"/>
          <w:szCs w:val="22"/>
        </w:rPr>
        <w:t>and</w:t>
      </w:r>
      <w:r w:rsidRPr="00EE4FEC">
        <w:rPr>
          <w:spacing w:val="-2"/>
          <w:sz w:val="22"/>
          <w:szCs w:val="22"/>
        </w:rPr>
        <w:t xml:space="preserve"> </w:t>
      </w:r>
      <w:r w:rsidRPr="00EE4FEC">
        <w:rPr>
          <w:spacing w:val="-1"/>
          <w:sz w:val="22"/>
          <w:szCs w:val="22"/>
        </w:rPr>
        <w:t>construed</w:t>
      </w:r>
      <w:r w:rsidRPr="00EE4FEC">
        <w:rPr>
          <w:sz w:val="22"/>
          <w:szCs w:val="22"/>
        </w:rPr>
        <w:t xml:space="preserve"> </w:t>
      </w:r>
      <w:r w:rsidRPr="00EE4FEC">
        <w:rPr>
          <w:spacing w:val="-1"/>
          <w:sz w:val="22"/>
          <w:szCs w:val="22"/>
        </w:rPr>
        <w:t>in</w:t>
      </w:r>
      <w:r w:rsidRPr="00EE4FEC">
        <w:rPr>
          <w:sz w:val="22"/>
          <w:szCs w:val="22"/>
        </w:rPr>
        <w:t xml:space="preserve"> </w:t>
      </w:r>
      <w:r w:rsidRPr="00EE4FEC">
        <w:rPr>
          <w:spacing w:val="-1"/>
          <w:sz w:val="22"/>
          <w:szCs w:val="22"/>
        </w:rPr>
        <w:t>accordance</w:t>
      </w:r>
      <w:r w:rsidRPr="00EE4FEC">
        <w:rPr>
          <w:sz w:val="22"/>
          <w:szCs w:val="22"/>
        </w:rPr>
        <w:t xml:space="preserve"> </w:t>
      </w:r>
      <w:r w:rsidRPr="00EE4FEC">
        <w:rPr>
          <w:spacing w:val="-2"/>
          <w:sz w:val="22"/>
          <w:szCs w:val="22"/>
        </w:rPr>
        <w:t>with</w:t>
      </w:r>
      <w:r w:rsidRPr="00EE4FEC">
        <w:rPr>
          <w:sz w:val="22"/>
          <w:szCs w:val="22"/>
        </w:rPr>
        <w:t xml:space="preserve"> </w:t>
      </w:r>
      <w:r w:rsidRPr="00EE4FEC">
        <w:rPr>
          <w:spacing w:val="-1"/>
          <w:sz w:val="22"/>
          <w:szCs w:val="22"/>
        </w:rPr>
        <w:t>the</w:t>
      </w:r>
      <w:r w:rsidRPr="00EE4FEC">
        <w:rPr>
          <w:sz w:val="22"/>
          <w:szCs w:val="22"/>
        </w:rPr>
        <w:t xml:space="preserve"> </w:t>
      </w:r>
      <w:r w:rsidRPr="00EE4FEC">
        <w:rPr>
          <w:spacing w:val="-2"/>
          <w:sz w:val="22"/>
          <w:szCs w:val="22"/>
        </w:rPr>
        <w:t>Laws</w:t>
      </w:r>
      <w:r w:rsidRPr="00EE4FEC">
        <w:rPr>
          <w:spacing w:val="1"/>
          <w:sz w:val="22"/>
          <w:szCs w:val="22"/>
        </w:rPr>
        <w:t xml:space="preserve"> </w:t>
      </w:r>
      <w:r w:rsidRPr="00EE4FEC">
        <w:rPr>
          <w:spacing w:val="-2"/>
          <w:sz w:val="22"/>
          <w:szCs w:val="22"/>
        </w:rPr>
        <w:t>of</w:t>
      </w:r>
      <w:r w:rsidRPr="00EE4FEC">
        <w:rPr>
          <w:spacing w:val="2"/>
          <w:sz w:val="22"/>
          <w:szCs w:val="22"/>
        </w:rPr>
        <w:t xml:space="preserve"> </w:t>
      </w:r>
      <w:r w:rsidRPr="00EE4FEC">
        <w:rPr>
          <w:sz w:val="22"/>
          <w:szCs w:val="22"/>
        </w:rPr>
        <w:t xml:space="preserve">the </w:t>
      </w:r>
      <w:r w:rsidRPr="00EE4FEC">
        <w:rPr>
          <w:spacing w:val="-1"/>
          <w:sz w:val="22"/>
          <w:szCs w:val="22"/>
        </w:rPr>
        <w:t>State</w:t>
      </w:r>
      <w:r w:rsidRPr="00EE4FEC">
        <w:rPr>
          <w:spacing w:val="-2"/>
          <w:sz w:val="22"/>
          <w:szCs w:val="22"/>
        </w:rPr>
        <w:t xml:space="preserve"> of</w:t>
      </w:r>
      <w:r w:rsidRPr="00EE4FEC">
        <w:rPr>
          <w:spacing w:val="61"/>
          <w:sz w:val="22"/>
          <w:szCs w:val="22"/>
        </w:rPr>
        <w:t xml:space="preserve"> </w:t>
      </w:r>
      <w:r w:rsidRPr="00EE4FEC">
        <w:rPr>
          <w:spacing w:val="-1"/>
          <w:sz w:val="22"/>
          <w:szCs w:val="22"/>
        </w:rPr>
        <w:t xml:space="preserve">Arkansas. </w:t>
      </w:r>
      <w:r w:rsidRPr="00EE4FEC">
        <w:rPr>
          <w:spacing w:val="-2"/>
          <w:sz w:val="22"/>
          <w:szCs w:val="22"/>
        </w:rPr>
        <w:t>Exclusive</w:t>
      </w:r>
      <w:r w:rsidRPr="00EE4FEC">
        <w:rPr>
          <w:spacing w:val="3"/>
          <w:sz w:val="22"/>
          <w:szCs w:val="22"/>
        </w:rPr>
        <w:t xml:space="preserve"> </w:t>
      </w:r>
      <w:r w:rsidRPr="00EE4FEC">
        <w:rPr>
          <w:spacing w:val="-1"/>
          <w:sz w:val="22"/>
          <w:szCs w:val="22"/>
        </w:rPr>
        <w:t>venue</w:t>
      </w:r>
      <w:r w:rsidRPr="00EE4FEC">
        <w:rPr>
          <w:sz w:val="22"/>
          <w:szCs w:val="22"/>
        </w:rPr>
        <w:t xml:space="preserve"> </w:t>
      </w:r>
      <w:r w:rsidRPr="00EE4FEC">
        <w:rPr>
          <w:spacing w:val="-1"/>
          <w:sz w:val="22"/>
          <w:szCs w:val="22"/>
        </w:rPr>
        <w:t>arising</w:t>
      </w:r>
      <w:r w:rsidRPr="00EE4FEC">
        <w:rPr>
          <w:spacing w:val="3"/>
          <w:sz w:val="22"/>
          <w:szCs w:val="22"/>
        </w:rPr>
        <w:t xml:space="preserve"> </w:t>
      </w:r>
      <w:r w:rsidRPr="00EE4FEC">
        <w:rPr>
          <w:spacing w:val="-2"/>
          <w:sz w:val="22"/>
          <w:szCs w:val="22"/>
        </w:rPr>
        <w:t>under</w:t>
      </w:r>
      <w:r w:rsidRPr="00EE4FEC">
        <w:rPr>
          <w:spacing w:val="-1"/>
          <w:sz w:val="22"/>
          <w:szCs w:val="22"/>
        </w:rPr>
        <w:t xml:space="preserve"> this</w:t>
      </w:r>
      <w:r w:rsidRPr="00EE4FEC">
        <w:rPr>
          <w:spacing w:val="1"/>
          <w:sz w:val="22"/>
          <w:szCs w:val="22"/>
        </w:rPr>
        <w:t xml:space="preserve"> </w:t>
      </w:r>
      <w:r w:rsidRPr="00EE4FEC">
        <w:rPr>
          <w:spacing w:val="-1"/>
          <w:sz w:val="22"/>
          <w:szCs w:val="22"/>
        </w:rPr>
        <w:t>Contract</w:t>
      </w:r>
      <w:r w:rsidRPr="00EE4FEC">
        <w:rPr>
          <w:spacing w:val="2"/>
          <w:sz w:val="22"/>
          <w:szCs w:val="22"/>
        </w:rPr>
        <w:t xml:space="preserve"> </w:t>
      </w:r>
      <w:r w:rsidRPr="00EE4FEC">
        <w:rPr>
          <w:spacing w:val="-1"/>
          <w:sz w:val="22"/>
          <w:szCs w:val="22"/>
        </w:rPr>
        <w:t>is</w:t>
      </w:r>
      <w:r w:rsidRPr="00EE4FEC">
        <w:rPr>
          <w:spacing w:val="-2"/>
          <w:sz w:val="22"/>
          <w:szCs w:val="22"/>
        </w:rPr>
        <w:t xml:space="preserve"> </w:t>
      </w:r>
      <w:r w:rsidRPr="00EE4FEC">
        <w:rPr>
          <w:spacing w:val="-1"/>
          <w:sz w:val="22"/>
          <w:szCs w:val="22"/>
        </w:rPr>
        <w:t>Pulaski</w:t>
      </w:r>
      <w:r w:rsidRPr="00EE4FEC">
        <w:rPr>
          <w:spacing w:val="-3"/>
          <w:sz w:val="22"/>
          <w:szCs w:val="22"/>
        </w:rPr>
        <w:t xml:space="preserve"> </w:t>
      </w:r>
      <w:r w:rsidRPr="00EE4FEC">
        <w:rPr>
          <w:spacing w:val="-1"/>
          <w:sz w:val="22"/>
          <w:szCs w:val="22"/>
        </w:rPr>
        <w:t>County,</w:t>
      </w:r>
      <w:r w:rsidRPr="00EE4FEC">
        <w:rPr>
          <w:spacing w:val="2"/>
          <w:sz w:val="22"/>
          <w:szCs w:val="22"/>
        </w:rPr>
        <w:t xml:space="preserve"> </w:t>
      </w:r>
      <w:r w:rsidRPr="00EE4FEC">
        <w:rPr>
          <w:spacing w:val="-2"/>
          <w:sz w:val="22"/>
          <w:szCs w:val="22"/>
        </w:rPr>
        <w:t>Arkansas.</w:t>
      </w:r>
    </w:p>
    <w:p w:rsidR="00320375" w:rsidRPr="00EE4FEC" w:rsidRDefault="00320375" w:rsidP="00320375">
      <w:pPr>
        <w:pStyle w:val="BodyText"/>
        <w:tabs>
          <w:tab w:val="left" w:pos="1104"/>
        </w:tabs>
        <w:kinsoku w:val="0"/>
        <w:overflowPunct w:val="0"/>
        <w:ind w:left="1080" w:right="158" w:hanging="317"/>
        <w:rPr>
          <w:spacing w:val="-2"/>
          <w:sz w:val="22"/>
          <w:szCs w:val="22"/>
        </w:rPr>
      </w:pPr>
      <w:r w:rsidRPr="00EE4FEC">
        <w:rPr>
          <w:spacing w:val="-2"/>
          <w:sz w:val="22"/>
          <w:szCs w:val="22"/>
        </w:rPr>
        <w:t>B.</w:t>
      </w:r>
      <w:r w:rsidRPr="00EE4FEC">
        <w:rPr>
          <w:spacing w:val="-2"/>
          <w:sz w:val="22"/>
          <w:szCs w:val="22"/>
        </w:rPr>
        <w:tab/>
      </w:r>
      <w:r w:rsidRPr="00EE4FEC">
        <w:rPr>
          <w:spacing w:val="-1"/>
          <w:sz w:val="22"/>
          <w:szCs w:val="22"/>
        </w:rPr>
        <w:t>Any</w:t>
      </w:r>
      <w:r w:rsidRPr="00EE4FEC">
        <w:rPr>
          <w:spacing w:val="-2"/>
          <w:sz w:val="22"/>
          <w:szCs w:val="22"/>
        </w:rPr>
        <w:t xml:space="preserve"> </w:t>
      </w:r>
      <w:r w:rsidRPr="00EE4FEC">
        <w:rPr>
          <w:spacing w:val="-1"/>
          <w:sz w:val="22"/>
          <w:szCs w:val="22"/>
        </w:rPr>
        <w:t>legislation</w:t>
      </w:r>
      <w:r w:rsidRPr="00EE4FEC">
        <w:rPr>
          <w:spacing w:val="-2"/>
          <w:sz w:val="22"/>
          <w:szCs w:val="22"/>
        </w:rPr>
        <w:t xml:space="preserve"> </w:t>
      </w:r>
      <w:r w:rsidRPr="00EE4FEC">
        <w:rPr>
          <w:spacing w:val="-1"/>
          <w:sz w:val="22"/>
          <w:szCs w:val="22"/>
        </w:rPr>
        <w:t>that</w:t>
      </w:r>
      <w:r w:rsidRPr="00EE4FEC">
        <w:rPr>
          <w:spacing w:val="-3"/>
          <w:sz w:val="22"/>
          <w:szCs w:val="22"/>
        </w:rPr>
        <w:t xml:space="preserve"> </w:t>
      </w:r>
      <w:r w:rsidRPr="00EE4FEC">
        <w:rPr>
          <w:spacing w:val="-1"/>
          <w:sz w:val="22"/>
          <w:szCs w:val="22"/>
        </w:rPr>
        <w:t>may</w:t>
      </w:r>
      <w:r w:rsidRPr="00EE4FEC">
        <w:rPr>
          <w:spacing w:val="-2"/>
          <w:sz w:val="22"/>
          <w:szCs w:val="22"/>
        </w:rPr>
        <w:t xml:space="preserve"> </w:t>
      </w:r>
      <w:r w:rsidRPr="00EE4FEC">
        <w:rPr>
          <w:spacing w:val="-1"/>
          <w:sz w:val="22"/>
          <w:szCs w:val="22"/>
        </w:rPr>
        <w:t>be</w:t>
      </w:r>
      <w:r w:rsidRPr="00EE4FEC">
        <w:rPr>
          <w:sz w:val="22"/>
          <w:szCs w:val="22"/>
        </w:rPr>
        <w:t xml:space="preserve"> </w:t>
      </w:r>
      <w:r w:rsidRPr="00EE4FEC">
        <w:rPr>
          <w:spacing w:val="-1"/>
          <w:sz w:val="22"/>
          <w:szCs w:val="22"/>
        </w:rPr>
        <w:t>enacted</w:t>
      </w:r>
      <w:r w:rsidRPr="00EE4FEC">
        <w:rPr>
          <w:spacing w:val="-2"/>
          <w:sz w:val="22"/>
          <w:szCs w:val="22"/>
        </w:rPr>
        <w:t xml:space="preserve"> </w:t>
      </w:r>
      <w:r w:rsidRPr="00EE4FEC">
        <w:rPr>
          <w:spacing w:val="-1"/>
          <w:sz w:val="22"/>
          <w:szCs w:val="22"/>
        </w:rPr>
        <w:t xml:space="preserve">subsequent </w:t>
      </w:r>
      <w:r w:rsidRPr="00EE4FEC">
        <w:rPr>
          <w:sz w:val="22"/>
          <w:szCs w:val="22"/>
        </w:rPr>
        <w:t>to</w:t>
      </w:r>
      <w:r w:rsidRPr="00EE4FEC">
        <w:rPr>
          <w:spacing w:val="-2"/>
          <w:sz w:val="22"/>
          <w:szCs w:val="22"/>
        </w:rPr>
        <w:t xml:space="preserve"> </w:t>
      </w:r>
      <w:r w:rsidRPr="00EE4FEC">
        <w:rPr>
          <w:sz w:val="22"/>
          <w:szCs w:val="22"/>
        </w:rPr>
        <w:t xml:space="preserve">the </w:t>
      </w:r>
      <w:r w:rsidRPr="00EE4FEC">
        <w:rPr>
          <w:spacing w:val="-1"/>
          <w:sz w:val="22"/>
          <w:szCs w:val="22"/>
        </w:rPr>
        <w:t>date</w:t>
      </w:r>
      <w:r w:rsidRPr="00EE4FEC">
        <w:rPr>
          <w:sz w:val="22"/>
          <w:szCs w:val="22"/>
        </w:rPr>
        <w:t xml:space="preserve"> </w:t>
      </w:r>
      <w:r w:rsidRPr="00EE4FEC">
        <w:rPr>
          <w:spacing w:val="-2"/>
          <w:sz w:val="22"/>
          <w:szCs w:val="22"/>
        </w:rPr>
        <w:t>of</w:t>
      </w:r>
      <w:r w:rsidRPr="00EE4FEC">
        <w:rPr>
          <w:spacing w:val="-1"/>
          <w:sz w:val="22"/>
          <w:szCs w:val="22"/>
        </w:rPr>
        <w:t xml:space="preserve"> this</w:t>
      </w:r>
      <w:r w:rsidRPr="00EE4FEC">
        <w:rPr>
          <w:spacing w:val="1"/>
          <w:sz w:val="22"/>
          <w:szCs w:val="22"/>
        </w:rPr>
        <w:t xml:space="preserve"> </w:t>
      </w:r>
      <w:r w:rsidRPr="00EE4FEC">
        <w:rPr>
          <w:spacing w:val="-1"/>
          <w:sz w:val="22"/>
          <w:szCs w:val="22"/>
        </w:rPr>
        <w:t xml:space="preserve">Contract, </w:t>
      </w:r>
      <w:r w:rsidRPr="00EE4FEC">
        <w:rPr>
          <w:spacing w:val="-2"/>
          <w:sz w:val="22"/>
          <w:szCs w:val="22"/>
        </w:rPr>
        <w:t>which</w:t>
      </w:r>
      <w:r w:rsidRPr="00EE4FEC">
        <w:rPr>
          <w:sz w:val="22"/>
          <w:szCs w:val="22"/>
        </w:rPr>
        <w:t xml:space="preserve"> </w:t>
      </w:r>
      <w:r w:rsidRPr="00EE4FEC">
        <w:rPr>
          <w:spacing w:val="-1"/>
          <w:sz w:val="22"/>
          <w:szCs w:val="22"/>
        </w:rPr>
        <w:t>may</w:t>
      </w:r>
      <w:r w:rsidRPr="00EE4FEC">
        <w:rPr>
          <w:spacing w:val="-2"/>
          <w:sz w:val="22"/>
          <w:szCs w:val="22"/>
        </w:rPr>
        <w:t xml:space="preserve"> </w:t>
      </w:r>
      <w:r w:rsidRPr="00EE4FEC">
        <w:rPr>
          <w:spacing w:val="-1"/>
          <w:sz w:val="22"/>
          <w:szCs w:val="22"/>
        </w:rPr>
        <w:t>cause</w:t>
      </w:r>
      <w:r w:rsidRPr="00EE4FEC">
        <w:rPr>
          <w:sz w:val="22"/>
          <w:szCs w:val="22"/>
        </w:rPr>
        <w:t xml:space="preserve"> </w:t>
      </w:r>
      <w:r w:rsidRPr="00EE4FEC">
        <w:rPr>
          <w:spacing w:val="-2"/>
          <w:sz w:val="22"/>
          <w:szCs w:val="22"/>
        </w:rPr>
        <w:t>all</w:t>
      </w:r>
      <w:r w:rsidRPr="00EE4FEC">
        <w:rPr>
          <w:sz w:val="22"/>
          <w:szCs w:val="22"/>
        </w:rPr>
        <w:t xml:space="preserve"> </w:t>
      </w:r>
      <w:r w:rsidRPr="00EE4FEC">
        <w:rPr>
          <w:spacing w:val="-1"/>
          <w:sz w:val="22"/>
          <w:szCs w:val="22"/>
        </w:rPr>
        <w:t>or</w:t>
      </w:r>
      <w:r w:rsidRPr="00EE4FEC">
        <w:rPr>
          <w:spacing w:val="76"/>
          <w:sz w:val="22"/>
          <w:szCs w:val="22"/>
        </w:rPr>
        <w:t xml:space="preserve"> </w:t>
      </w:r>
      <w:r w:rsidRPr="00EE4FEC">
        <w:rPr>
          <w:spacing w:val="-1"/>
          <w:sz w:val="22"/>
          <w:szCs w:val="22"/>
        </w:rPr>
        <w:t>any</w:t>
      </w:r>
      <w:r w:rsidRPr="00EE4FEC">
        <w:rPr>
          <w:spacing w:val="-2"/>
          <w:sz w:val="22"/>
          <w:szCs w:val="22"/>
        </w:rPr>
        <w:t xml:space="preserve"> </w:t>
      </w:r>
      <w:r w:rsidRPr="00EE4FEC">
        <w:rPr>
          <w:spacing w:val="-1"/>
          <w:sz w:val="22"/>
          <w:szCs w:val="22"/>
        </w:rPr>
        <w:t>part</w:t>
      </w:r>
      <w:r w:rsidRPr="00EE4FEC">
        <w:rPr>
          <w:spacing w:val="2"/>
          <w:sz w:val="22"/>
          <w:szCs w:val="22"/>
        </w:rPr>
        <w:t xml:space="preserve"> </w:t>
      </w:r>
      <w:r w:rsidRPr="00EE4FEC">
        <w:rPr>
          <w:spacing w:val="-2"/>
          <w:sz w:val="22"/>
          <w:szCs w:val="22"/>
        </w:rPr>
        <w:t>of</w:t>
      </w:r>
      <w:r w:rsidRPr="00EE4FEC">
        <w:rPr>
          <w:spacing w:val="-1"/>
          <w:sz w:val="22"/>
          <w:szCs w:val="22"/>
        </w:rPr>
        <w:t xml:space="preserve"> </w:t>
      </w:r>
      <w:r w:rsidRPr="00EE4FEC">
        <w:rPr>
          <w:sz w:val="22"/>
          <w:szCs w:val="22"/>
        </w:rPr>
        <w:t xml:space="preserve">the </w:t>
      </w:r>
      <w:r w:rsidRPr="00EE4FEC">
        <w:rPr>
          <w:spacing w:val="-1"/>
          <w:sz w:val="22"/>
          <w:szCs w:val="22"/>
        </w:rPr>
        <w:t>Contract to</w:t>
      </w:r>
      <w:r w:rsidRPr="00EE4FEC">
        <w:rPr>
          <w:sz w:val="22"/>
          <w:szCs w:val="22"/>
        </w:rPr>
        <w:t xml:space="preserve"> </w:t>
      </w:r>
      <w:r w:rsidRPr="00EE4FEC">
        <w:rPr>
          <w:spacing w:val="-1"/>
          <w:sz w:val="22"/>
          <w:szCs w:val="22"/>
        </w:rPr>
        <w:t>be</w:t>
      </w:r>
      <w:r w:rsidRPr="00EE4FEC">
        <w:rPr>
          <w:sz w:val="22"/>
          <w:szCs w:val="22"/>
        </w:rPr>
        <w:t xml:space="preserve"> </w:t>
      </w:r>
      <w:r w:rsidRPr="00EE4FEC">
        <w:rPr>
          <w:spacing w:val="-1"/>
          <w:sz w:val="22"/>
          <w:szCs w:val="22"/>
        </w:rPr>
        <w:t>in</w:t>
      </w:r>
      <w:r w:rsidRPr="00EE4FEC">
        <w:rPr>
          <w:sz w:val="22"/>
          <w:szCs w:val="22"/>
        </w:rPr>
        <w:t xml:space="preserve"> </w:t>
      </w:r>
      <w:r w:rsidRPr="00EE4FEC">
        <w:rPr>
          <w:spacing w:val="-1"/>
          <w:sz w:val="22"/>
          <w:szCs w:val="22"/>
        </w:rPr>
        <w:t>conflict</w:t>
      </w:r>
      <w:r w:rsidRPr="00EE4FEC">
        <w:rPr>
          <w:spacing w:val="2"/>
          <w:sz w:val="22"/>
          <w:szCs w:val="22"/>
        </w:rPr>
        <w:t xml:space="preserve"> </w:t>
      </w:r>
      <w:r w:rsidRPr="00EE4FEC">
        <w:rPr>
          <w:spacing w:val="-1"/>
          <w:sz w:val="22"/>
          <w:szCs w:val="22"/>
        </w:rPr>
        <w:t>with</w:t>
      </w:r>
      <w:r w:rsidRPr="00EE4FEC">
        <w:rPr>
          <w:spacing w:val="-2"/>
          <w:sz w:val="22"/>
          <w:szCs w:val="22"/>
        </w:rPr>
        <w:t xml:space="preserve"> </w:t>
      </w:r>
      <w:r w:rsidRPr="00EE4FEC">
        <w:rPr>
          <w:sz w:val="22"/>
          <w:szCs w:val="22"/>
        </w:rPr>
        <w:t xml:space="preserve">the </w:t>
      </w:r>
      <w:r w:rsidRPr="00EE4FEC">
        <w:rPr>
          <w:spacing w:val="-3"/>
          <w:sz w:val="22"/>
          <w:szCs w:val="22"/>
        </w:rPr>
        <w:t>laws</w:t>
      </w:r>
      <w:r w:rsidRPr="00EE4FEC">
        <w:rPr>
          <w:spacing w:val="1"/>
          <w:sz w:val="22"/>
          <w:szCs w:val="22"/>
        </w:rPr>
        <w:t xml:space="preserve"> </w:t>
      </w:r>
      <w:r w:rsidRPr="00EE4FEC">
        <w:rPr>
          <w:spacing w:val="-1"/>
          <w:sz w:val="22"/>
          <w:szCs w:val="22"/>
        </w:rPr>
        <w:t>of</w:t>
      </w:r>
      <w:r w:rsidRPr="00EE4FEC">
        <w:rPr>
          <w:spacing w:val="2"/>
          <w:sz w:val="22"/>
          <w:szCs w:val="22"/>
        </w:rPr>
        <w:t xml:space="preserve"> </w:t>
      </w:r>
      <w:r w:rsidRPr="00EE4FEC">
        <w:rPr>
          <w:sz w:val="22"/>
          <w:szCs w:val="22"/>
        </w:rPr>
        <w:t>the</w:t>
      </w:r>
      <w:r w:rsidRPr="00EE4FEC">
        <w:rPr>
          <w:spacing w:val="-2"/>
          <w:sz w:val="22"/>
          <w:szCs w:val="22"/>
        </w:rPr>
        <w:t xml:space="preserve"> </w:t>
      </w:r>
      <w:r w:rsidRPr="00EE4FEC">
        <w:rPr>
          <w:spacing w:val="-1"/>
          <w:sz w:val="22"/>
          <w:szCs w:val="22"/>
        </w:rPr>
        <w:t>State</w:t>
      </w:r>
      <w:r w:rsidRPr="00EE4FEC">
        <w:rPr>
          <w:sz w:val="22"/>
          <w:szCs w:val="22"/>
        </w:rPr>
        <w:t xml:space="preserve"> </w:t>
      </w:r>
      <w:r w:rsidRPr="00EE4FEC">
        <w:rPr>
          <w:spacing w:val="-2"/>
          <w:sz w:val="22"/>
          <w:szCs w:val="22"/>
        </w:rPr>
        <w:t>of</w:t>
      </w:r>
      <w:r w:rsidRPr="00EE4FEC">
        <w:rPr>
          <w:spacing w:val="2"/>
          <w:sz w:val="22"/>
          <w:szCs w:val="22"/>
        </w:rPr>
        <w:t xml:space="preserve"> </w:t>
      </w:r>
      <w:r w:rsidRPr="00EE4FEC">
        <w:rPr>
          <w:spacing w:val="-1"/>
          <w:sz w:val="22"/>
          <w:szCs w:val="22"/>
        </w:rPr>
        <w:t>Arkansas,</w:t>
      </w:r>
      <w:r w:rsidRPr="00EE4FEC">
        <w:rPr>
          <w:spacing w:val="2"/>
          <w:sz w:val="22"/>
          <w:szCs w:val="22"/>
        </w:rPr>
        <w:t xml:space="preserve"> </w:t>
      </w:r>
      <w:r w:rsidRPr="00EE4FEC">
        <w:rPr>
          <w:spacing w:val="-2"/>
          <w:sz w:val="22"/>
          <w:szCs w:val="22"/>
        </w:rPr>
        <w:t>will</w:t>
      </w:r>
      <w:r w:rsidRPr="00EE4FEC">
        <w:rPr>
          <w:sz w:val="22"/>
          <w:szCs w:val="22"/>
        </w:rPr>
        <w:t xml:space="preserve"> </w:t>
      </w:r>
      <w:r w:rsidRPr="00EE4FEC">
        <w:rPr>
          <w:spacing w:val="-1"/>
          <w:sz w:val="22"/>
          <w:szCs w:val="22"/>
        </w:rPr>
        <w:t>be</w:t>
      </w:r>
      <w:r w:rsidRPr="00EE4FEC">
        <w:rPr>
          <w:sz w:val="22"/>
          <w:szCs w:val="22"/>
        </w:rPr>
        <w:t xml:space="preserve"> </w:t>
      </w:r>
      <w:r w:rsidRPr="00EE4FEC">
        <w:rPr>
          <w:spacing w:val="-1"/>
          <w:sz w:val="22"/>
          <w:szCs w:val="22"/>
        </w:rPr>
        <w:t>given</w:t>
      </w:r>
      <w:r w:rsidRPr="00EE4FEC">
        <w:rPr>
          <w:sz w:val="22"/>
          <w:szCs w:val="22"/>
        </w:rPr>
        <w:t xml:space="preserve"> </w:t>
      </w:r>
      <w:r w:rsidRPr="00EE4FEC">
        <w:rPr>
          <w:spacing w:val="-1"/>
          <w:sz w:val="22"/>
          <w:szCs w:val="22"/>
        </w:rPr>
        <w:t>proper</w:t>
      </w:r>
      <w:r w:rsidRPr="00EE4FEC">
        <w:rPr>
          <w:spacing w:val="43"/>
          <w:sz w:val="22"/>
          <w:szCs w:val="22"/>
        </w:rPr>
        <w:t xml:space="preserve"> </w:t>
      </w:r>
      <w:r w:rsidRPr="00EE4FEC">
        <w:rPr>
          <w:spacing w:val="-1"/>
          <w:sz w:val="22"/>
          <w:szCs w:val="22"/>
        </w:rPr>
        <w:t>consideration</w:t>
      </w:r>
      <w:r w:rsidRPr="00EE4FEC">
        <w:rPr>
          <w:sz w:val="22"/>
          <w:szCs w:val="22"/>
        </w:rPr>
        <w:t xml:space="preserve"> </w:t>
      </w:r>
      <w:r w:rsidRPr="00EE4FEC">
        <w:rPr>
          <w:spacing w:val="-2"/>
          <w:sz w:val="22"/>
          <w:szCs w:val="22"/>
        </w:rPr>
        <w:t>if</w:t>
      </w:r>
      <w:r w:rsidRPr="00EE4FEC">
        <w:rPr>
          <w:spacing w:val="2"/>
          <w:sz w:val="22"/>
          <w:szCs w:val="22"/>
        </w:rPr>
        <w:t xml:space="preserve"> </w:t>
      </w:r>
      <w:r w:rsidRPr="00EE4FEC">
        <w:rPr>
          <w:spacing w:val="-1"/>
          <w:sz w:val="22"/>
          <w:szCs w:val="22"/>
        </w:rPr>
        <w:t>and</w:t>
      </w:r>
      <w:r w:rsidRPr="00EE4FEC">
        <w:rPr>
          <w:spacing w:val="-2"/>
          <w:sz w:val="22"/>
          <w:szCs w:val="22"/>
        </w:rPr>
        <w:t xml:space="preserve"> </w:t>
      </w:r>
      <w:r w:rsidRPr="00EE4FEC">
        <w:rPr>
          <w:spacing w:val="-1"/>
          <w:sz w:val="22"/>
          <w:szCs w:val="22"/>
        </w:rPr>
        <w:t>when</w:t>
      </w:r>
      <w:r w:rsidRPr="00EE4FEC">
        <w:rPr>
          <w:sz w:val="22"/>
          <w:szCs w:val="22"/>
        </w:rPr>
        <w:t xml:space="preserve"> </w:t>
      </w:r>
      <w:r w:rsidRPr="00EE4FEC">
        <w:rPr>
          <w:spacing w:val="-1"/>
          <w:sz w:val="22"/>
          <w:szCs w:val="22"/>
        </w:rPr>
        <w:t>this</w:t>
      </w:r>
      <w:r w:rsidRPr="00EE4FEC">
        <w:rPr>
          <w:spacing w:val="-2"/>
          <w:sz w:val="22"/>
          <w:szCs w:val="22"/>
        </w:rPr>
        <w:t xml:space="preserve"> </w:t>
      </w:r>
      <w:r w:rsidRPr="00EE4FEC">
        <w:rPr>
          <w:spacing w:val="-1"/>
          <w:sz w:val="22"/>
          <w:szCs w:val="22"/>
        </w:rPr>
        <w:t>Contract is</w:t>
      </w:r>
      <w:r w:rsidRPr="00EE4FEC">
        <w:rPr>
          <w:spacing w:val="-2"/>
          <w:sz w:val="22"/>
          <w:szCs w:val="22"/>
        </w:rPr>
        <w:t xml:space="preserve"> renewed</w:t>
      </w:r>
      <w:r w:rsidRPr="00EE4FEC">
        <w:rPr>
          <w:sz w:val="22"/>
          <w:szCs w:val="22"/>
        </w:rPr>
        <w:t xml:space="preserve"> </w:t>
      </w:r>
      <w:r w:rsidRPr="00EE4FEC">
        <w:rPr>
          <w:spacing w:val="-1"/>
          <w:sz w:val="22"/>
          <w:szCs w:val="22"/>
        </w:rPr>
        <w:t>or extended.</w:t>
      </w:r>
      <w:r w:rsidRPr="00EE4FEC">
        <w:rPr>
          <w:spacing w:val="2"/>
          <w:sz w:val="22"/>
          <w:szCs w:val="22"/>
        </w:rPr>
        <w:t xml:space="preserve"> </w:t>
      </w:r>
      <w:r w:rsidRPr="00EE4FEC">
        <w:rPr>
          <w:spacing w:val="-2"/>
          <w:sz w:val="22"/>
          <w:szCs w:val="22"/>
        </w:rPr>
        <w:t>At</w:t>
      </w:r>
      <w:r w:rsidRPr="00EE4FEC">
        <w:rPr>
          <w:spacing w:val="2"/>
          <w:sz w:val="22"/>
          <w:szCs w:val="22"/>
        </w:rPr>
        <w:t xml:space="preserve"> </w:t>
      </w:r>
      <w:r w:rsidRPr="00EE4FEC">
        <w:rPr>
          <w:spacing w:val="-1"/>
          <w:sz w:val="22"/>
          <w:szCs w:val="22"/>
        </w:rPr>
        <w:t>such</w:t>
      </w:r>
      <w:r w:rsidRPr="00EE4FEC">
        <w:rPr>
          <w:spacing w:val="-2"/>
          <w:sz w:val="22"/>
          <w:szCs w:val="22"/>
        </w:rPr>
        <w:t xml:space="preserve"> </w:t>
      </w:r>
      <w:r w:rsidRPr="00EE4FEC">
        <w:rPr>
          <w:spacing w:val="-1"/>
          <w:sz w:val="22"/>
          <w:szCs w:val="22"/>
        </w:rPr>
        <w:t xml:space="preserve">time, </w:t>
      </w:r>
      <w:r w:rsidRPr="00EE4FEC">
        <w:rPr>
          <w:sz w:val="22"/>
          <w:szCs w:val="22"/>
        </w:rPr>
        <w:t>the</w:t>
      </w:r>
      <w:r w:rsidRPr="00EE4FEC">
        <w:rPr>
          <w:spacing w:val="-2"/>
          <w:sz w:val="22"/>
          <w:szCs w:val="22"/>
        </w:rPr>
        <w:t xml:space="preserve"> </w:t>
      </w:r>
      <w:r w:rsidRPr="00EE4FEC">
        <w:rPr>
          <w:spacing w:val="-1"/>
          <w:sz w:val="22"/>
          <w:szCs w:val="22"/>
        </w:rPr>
        <w:t>parties</w:t>
      </w:r>
      <w:r w:rsidRPr="00EE4FEC">
        <w:rPr>
          <w:spacing w:val="1"/>
          <w:sz w:val="22"/>
          <w:szCs w:val="22"/>
        </w:rPr>
        <w:t xml:space="preserve"> </w:t>
      </w:r>
      <w:r w:rsidRPr="00EE4FEC">
        <w:rPr>
          <w:spacing w:val="-1"/>
          <w:sz w:val="22"/>
          <w:szCs w:val="22"/>
        </w:rPr>
        <w:t>agree</w:t>
      </w:r>
      <w:r w:rsidRPr="00EE4FEC">
        <w:rPr>
          <w:spacing w:val="-2"/>
          <w:sz w:val="22"/>
          <w:szCs w:val="22"/>
        </w:rPr>
        <w:t xml:space="preserve"> </w:t>
      </w:r>
      <w:r w:rsidRPr="00EE4FEC">
        <w:rPr>
          <w:spacing w:val="-1"/>
          <w:sz w:val="22"/>
          <w:szCs w:val="22"/>
        </w:rPr>
        <w:t>that the</w:t>
      </w:r>
      <w:r w:rsidRPr="00EE4FEC">
        <w:rPr>
          <w:spacing w:val="62"/>
          <w:sz w:val="22"/>
          <w:szCs w:val="22"/>
        </w:rPr>
        <w:t xml:space="preserve"> </w:t>
      </w:r>
      <w:r w:rsidRPr="00EE4FEC">
        <w:rPr>
          <w:spacing w:val="-1"/>
          <w:sz w:val="22"/>
          <w:szCs w:val="22"/>
        </w:rPr>
        <w:t>Contract</w:t>
      </w:r>
      <w:r w:rsidRPr="00EE4FEC">
        <w:rPr>
          <w:spacing w:val="2"/>
          <w:sz w:val="22"/>
          <w:szCs w:val="22"/>
        </w:rPr>
        <w:t xml:space="preserve"> </w:t>
      </w:r>
      <w:r w:rsidRPr="00EE4FEC">
        <w:rPr>
          <w:spacing w:val="-1"/>
          <w:sz w:val="22"/>
          <w:szCs w:val="22"/>
        </w:rPr>
        <w:t>shall</w:t>
      </w:r>
      <w:r w:rsidRPr="00EE4FEC">
        <w:rPr>
          <w:sz w:val="22"/>
          <w:szCs w:val="22"/>
        </w:rPr>
        <w:t xml:space="preserve"> </w:t>
      </w:r>
      <w:r w:rsidRPr="00EE4FEC">
        <w:rPr>
          <w:spacing w:val="-1"/>
          <w:sz w:val="22"/>
          <w:szCs w:val="22"/>
        </w:rPr>
        <w:t>be</w:t>
      </w:r>
      <w:r w:rsidRPr="00EE4FEC">
        <w:rPr>
          <w:spacing w:val="-2"/>
          <w:sz w:val="22"/>
          <w:szCs w:val="22"/>
        </w:rPr>
        <w:t xml:space="preserve"> </w:t>
      </w:r>
      <w:r w:rsidRPr="00EE4FEC">
        <w:rPr>
          <w:spacing w:val="-1"/>
          <w:sz w:val="22"/>
          <w:szCs w:val="22"/>
        </w:rPr>
        <w:t>amended</w:t>
      </w:r>
      <w:r w:rsidRPr="00EE4FEC">
        <w:rPr>
          <w:sz w:val="22"/>
          <w:szCs w:val="22"/>
        </w:rPr>
        <w:t xml:space="preserve"> to</w:t>
      </w:r>
      <w:r w:rsidRPr="00EE4FEC">
        <w:rPr>
          <w:spacing w:val="-2"/>
          <w:sz w:val="22"/>
          <w:szCs w:val="22"/>
        </w:rPr>
        <w:t xml:space="preserve"> </w:t>
      </w:r>
      <w:r w:rsidRPr="00EE4FEC">
        <w:rPr>
          <w:spacing w:val="-1"/>
          <w:sz w:val="22"/>
          <w:szCs w:val="22"/>
        </w:rPr>
        <w:t>comply</w:t>
      </w:r>
      <w:r w:rsidRPr="00EE4FEC">
        <w:rPr>
          <w:spacing w:val="-2"/>
          <w:sz w:val="22"/>
          <w:szCs w:val="22"/>
        </w:rPr>
        <w:t xml:space="preserve"> </w:t>
      </w:r>
      <w:r w:rsidRPr="00EE4FEC">
        <w:rPr>
          <w:spacing w:val="-1"/>
          <w:sz w:val="22"/>
          <w:szCs w:val="22"/>
        </w:rPr>
        <w:t>with</w:t>
      </w:r>
      <w:r w:rsidRPr="00EE4FEC">
        <w:rPr>
          <w:sz w:val="22"/>
          <w:szCs w:val="22"/>
        </w:rPr>
        <w:t xml:space="preserve"> </w:t>
      </w:r>
      <w:r w:rsidRPr="00EE4FEC">
        <w:rPr>
          <w:spacing w:val="-1"/>
          <w:sz w:val="22"/>
          <w:szCs w:val="22"/>
        </w:rPr>
        <w:t>any</w:t>
      </w:r>
      <w:r w:rsidRPr="00EE4FEC">
        <w:rPr>
          <w:spacing w:val="-2"/>
          <w:sz w:val="22"/>
          <w:szCs w:val="22"/>
        </w:rPr>
        <w:t xml:space="preserve"> </w:t>
      </w:r>
      <w:r w:rsidRPr="00EE4FEC">
        <w:rPr>
          <w:spacing w:val="-1"/>
          <w:sz w:val="22"/>
          <w:szCs w:val="22"/>
        </w:rPr>
        <w:t>applicable</w:t>
      </w:r>
      <w:r w:rsidRPr="00EE4FEC">
        <w:rPr>
          <w:sz w:val="22"/>
          <w:szCs w:val="22"/>
        </w:rPr>
        <w:t xml:space="preserve"> </w:t>
      </w:r>
      <w:r w:rsidRPr="00EE4FEC">
        <w:rPr>
          <w:spacing w:val="-1"/>
          <w:sz w:val="22"/>
          <w:szCs w:val="22"/>
        </w:rPr>
        <w:t>laws</w:t>
      </w:r>
      <w:r w:rsidRPr="00EE4FEC">
        <w:rPr>
          <w:spacing w:val="1"/>
          <w:sz w:val="22"/>
          <w:szCs w:val="22"/>
        </w:rPr>
        <w:t xml:space="preserve"> </w:t>
      </w:r>
      <w:r w:rsidRPr="00EE4FEC">
        <w:rPr>
          <w:spacing w:val="-1"/>
          <w:sz w:val="22"/>
          <w:szCs w:val="22"/>
        </w:rPr>
        <w:t>in</w:t>
      </w:r>
      <w:r w:rsidRPr="00EE4FEC">
        <w:rPr>
          <w:sz w:val="22"/>
          <w:szCs w:val="22"/>
        </w:rPr>
        <w:t xml:space="preserve"> </w:t>
      </w:r>
      <w:r w:rsidRPr="00EE4FEC">
        <w:rPr>
          <w:spacing w:val="-1"/>
          <w:sz w:val="22"/>
          <w:szCs w:val="22"/>
        </w:rPr>
        <w:t>effect.</w:t>
      </w:r>
    </w:p>
    <w:p w:rsidR="00320375" w:rsidRPr="00EE4FEC" w:rsidRDefault="00320375" w:rsidP="00320375">
      <w:pPr>
        <w:pStyle w:val="BodyText"/>
        <w:tabs>
          <w:tab w:val="left" w:pos="1104"/>
        </w:tabs>
        <w:kinsoku w:val="0"/>
        <w:overflowPunct w:val="0"/>
        <w:ind w:left="1080" w:right="158" w:hanging="317"/>
        <w:rPr>
          <w:spacing w:val="-1"/>
          <w:sz w:val="22"/>
          <w:szCs w:val="22"/>
        </w:rPr>
      </w:pPr>
      <w:r w:rsidRPr="00EE4FEC">
        <w:rPr>
          <w:spacing w:val="-2"/>
          <w:sz w:val="22"/>
          <w:szCs w:val="22"/>
        </w:rPr>
        <w:t>C.</w:t>
      </w:r>
      <w:r w:rsidRPr="00EE4FEC">
        <w:rPr>
          <w:spacing w:val="-2"/>
          <w:sz w:val="22"/>
          <w:szCs w:val="22"/>
        </w:rPr>
        <w:tab/>
      </w:r>
      <w:r w:rsidRPr="00EE4FEC">
        <w:rPr>
          <w:spacing w:val="-1"/>
          <w:sz w:val="22"/>
          <w:szCs w:val="22"/>
        </w:rPr>
        <w:t>Under Arkansas</w:t>
      </w:r>
      <w:r w:rsidRPr="00EE4FEC">
        <w:rPr>
          <w:spacing w:val="1"/>
          <w:sz w:val="22"/>
          <w:szCs w:val="22"/>
        </w:rPr>
        <w:t xml:space="preserve"> </w:t>
      </w:r>
      <w:r w:rsidRPr="00EE4FEC">
        <w:rPr>
          <w:spacing w:val="-2"/>
          <w:sz w:val="22"/>
          <w:szCs w:val="22"/>
        </w:rPr>
        <w:t>law,</w:t>
      </w:r>
      <w:r w:rsidRPr="00EE4FEC">
        <w:rPr>
          <w:spacing w:val="2"/>
          <w:sz w:val="22"/>
          <w:szCs w:val="22"/>
        </w:rPr>
        <w:t xml:space="preserve"> </w:t>
      </w:r>
      <w:r w:rsidRPr="00EE4FEC">
        <w:rPr>
          <w:spacing w:val="-1"/>
          <w:sz w:val="22"/>
          <w:szCs w:val="22"/>
        </w:rPr>
        <w:t>the</w:t>
      </w:r>
      <w:r w:rsidRPr="00EE4FEC">
        <w:rPr>
          <w:sz w:val="22"/>
          <w:szCs w:val="22"/>
        </w:rPr>
        <w:t xml:space="preserve"> </w:t>
      </w:r>
      <w:r w:rsidRPr="00EE4FEC">
        <w:rPr>
          <w:spacing w:val="-1"/>
          <w:sz w:val="22"/>
          <w:szCs w:val="22"/>
        </w:rPr>
        <w:t>release</w:t>
      </w:r>
      <w:r w:rsidRPr="00EE4FEC">
        <w:rPr>
          <w:sz w:val="22"/>
          <w:szCs w:val="22"/>
        </w:rPr>
        <w:t xml:space="preserve"> </w:t>
      </w:r>
      <w:r w:rsidRPr="00EE4FEC">
        <w:rPr>
          <w:spacing w:val="-2"/>
          <w:sz w:val="22"/>
          <w:szCs w:val="22"/>
        </w:rPr>
        <w:t>of</w:t>
      </w:r>
      <w:r w:rsidRPr="00EE4FEC">
        <w:rPr>
          <w:spacing w:val="-1"/>
          <w:sz w:val="22"/>
          <w:szCs w:val="22"/>
        </w:rPr>
        <w:t xml:space="preserve"> public</w:t>
      </w:r>
      <w:r w:rsidRPr="00EE4FEC">
        <w:rPr>
          <w:spacing w:val="1"/>
          <w:sz w:val="22"/>
          <w:szCs w:val="22"/>
        </w:rPr>
        <w:t xml:space="preserve"> </w:t>
      </w:r>
      <w:r w:rsidRPr="00EE4FEC">
        <w:rPr>
          <w:spacing w:val="-1"/>
          <w:sz w:val="22"/>
          <w:szCs w:val="22"/>
        </w:rPr>
        <w:t>records</w:t>
      </w:r>
      <w:r w:rsidRPr="00EE4FEC">
        <w:rPr>
          <w:spacing w:val="1"/>
          <w:sz w:val="22"/>
          <w:szCs w:val="22"/>
        </w:rPr>
        <w:t xml:space="preserve"> </w:t>
      </w:r>
      <w:r w:rsidRPr="00EE4FEC">
        <w:rPr>
          <w:spacing w:val="-1"/>
          <w:sz w:val="22"/>
          <w:szCs w:val="22"/>
        </w:rPr>
        <w:t>is</w:t>
      </w:r>
      <w:r w:rsidRPr="00EE4FEC">
        <w:rPr>
          <w:spacing w:val="-4"/>
          <w:sz w:val="22"/>
          <w:szCs w:val="22"/>
        </w:rPr>
        <w:t xml:space="preserve"> </w:t>
      </w:r>
      <w:r w:rsidRPr="00EE4FEC">
        <w:rPr>
          <w:spacing w:val="-1"/>
          <w:sz w:val="22"/>
          <w:szCs w:val="22"/>
        </w:rPr>
        <w:t>governed</w:t>
      </w:r>
      <w:r w:rsidRPr="00EE4FEC">
        <w:rPr>
          <w:sz w:val="22"/>
          <w:szCs w:val="22"/>
        </w:rPr>
        <w:t xml:space="preserve"> </w:t>
      </w:r>
      <w:r w:rsidRPr="00EE4FEC">
        <w:rPr>
          <w:spacing w:val="-1"/>
          <w:sz w:val="22"/>
          <w:szCs w:val="22"/>
        </w:rPr>
        <w:t>by</w:t>
      </w:r>
      <w:r w:rsidRPr="00EE4FEC">
        <w:rPr>
          <w:spacing w:val="-2"/>
          <w:sz w:val="22"/>
          <w:szCs w:val="22"/>
        </w:rPr>
        <w:t xml:space="preserve"> </w:t>
      </w:r>
      <w:r w:rsidRPr="00EE4FEC">
        <w:rPr>
          <w:sz w:val="22"/>
          <w:szCs w:val="22"/>
        </w:rPr>
        <w:t>the</w:t>
      </w:r>
      <w:r w:rsidRPr="00EE4FEC">
        <w:rPr>
          <w:spacing w:val="-2"/>
          <w:sz w:val="22"/>
          <w:szCs w:val="22"/>
        </w:rPr>
        <w:t xml:space="preserve"> </w:t>
      </w:r>
      <w:r w:rsidRPr="00EE4FEC">
        <w:rPr>
          <w:spacing w:val="-1"/>
          <w:sz w:val="22"/>
          <w:szCs w:val="22"/>
        </w:rPr>
        <w:t>Arkansas</w:t>
      </w:r>
      <w:r w:rsidRPr="00EE4FEC">
        <w:rPr>
          <w:spacing w:val="1"/>
          <w:sz w:val="22"/>
          <w:szCs w:val="22"/>
        </w:rPr>
        <w:t xml:space="preserve"> </w:t>
      </w:r>
      <w:r w:rsidRPr="00EE4FEC">
        <w:rPr>
          <w:spacing w:val="-1"/>
          <w:sz w:val="22"/>
          <w:szCs w:val="22"/>
        </w:rPr>
        <w:t xml:space="preserve">Freedom </w:t>
      </w:r>
      <w:r w:rsidRPr="00EE4FEC">
        <w:rPr>
          <w:spacing w:val="-2"/>
          <w:sz w:val="22"/>
          <w:szCs w:val="22"/>
        </w:rPr>
        <w:t>of</w:t>
      </w:r>
      <w:r w:rsidRPr="00EE4FEC">
        <w:rPr>
          <w:spacing w:val="41"/>
          <w:sz w:val="22"/>
          <w:szCs w:val="22"/>
        </w:rPr>
        <w:t xml:space="preserve"> </w:t>
      </w:r>
      <w:r w:rsidRPr="00EE4FEC">
        <w:rPr>
          <w:spacing w:val="-1"/>
          <w:sz w:val="22"/>
          <w:szCs w:val="22"/>
        </w:rPr>
        <w:t>Information</w:t>
      </w:r>
      <w:r w:rsidRPr="00EE4FEC">
        <w:rPr>
          <w:sz w:val="22"/>
          <w:szCs w:val="22"/>
        </w:rPr>
        <w:t xml:space="preserve"> </w:t>
      </w:r>
      <w:r w:rsidRPr="00EE4FEC">
        <w:rPr>
          <w:spacing w:val="-1"/>
          <w:sz w:val="22"/>
          <w:szCs w:val="22"/>
        </w:rPr>
        <w:t>Act</w:t>
      </w:r>
      <w:r w:rsidRPr="00EE4FEC">
        <w:rPr>
          <w:spacing w:val="-3"/>
          <w:sz w:val="22"/>
          <w:szCs w:val="22"/>
        </w:rPr>
        <w:t xml:space="preserve"> </w:t>
      </w:r>
      <w:r w:rsidRPr="00EE4FEC">
        <w:rPr>
          <w:spacing w:val="-1"/>
          <w:sz w:val="22"/>
          <w:szCs w:val="22"/>
        </w:rPr>
        <w:t>found</w:t>
      </w:r>
      <w:r w:rsidRPr="00EE4FEC">
        <w:rPr>
          <w:sz w:val="22"/>
          <w:szCs w:val="22"/>
        </w:rPr>
        <w:t xml:space="preserve"> </w:t>
      </w:r>
      <w:r w:rsidRPr="00EE4FEC">
        <w:rPr>
          <w:spacing w:val="-2"/>
          <w:sz w:val="22"/>
          <w:szCs w:val="22"/>
        </w:rPr>
        <w:t>at</w:t>
      </w:r>
      <w:r w:rsidRPr="00EE4FEC">
        <w:rPr>
          <w:spacing w:val="-1"/>
          <w:sz w:val="22"/>
          <w:szCs w:val="22"/>
        </w:rPr>
        <w:t xml:space="preserve"> Section</w:t>
      </w:r>
      <w:r w:rsidRPr="00EE4FEC">
        <w:rPr>
          <w:sz w:val="22"/>
          <w:szCs w:val="22"/>
        </w:rPr>
        <w:t xml:space="preserve"> </w:t>
      </w:r>
      <w:r w:rsidRPr="00EE4FEC">
        <w:rPr>
          <w:spacing w:val="-1"/>
          <w:sz w:val="22"/>
          <w:szCs w:val="22"/>
        </w:rPr>
        <w:t>25-19-101</w:t>
      </w:r>
      <w:r w:rsidRPr="00EE4FEC">
        <w:rPr>
          <w:sz w:val="22"/>
          <w:szCs w:val="22"/>
        </w:rPr>
        <w:t xml:space="preserve"> </w:t>
      </w:r>
      <w:r w:rsidRPr="00EE4FEC">
        <w:rPr>
          <w:spacing w:val="-1"/>
          <w:sz w:val="22"/>
          <w:szCs w:val="22"/>
        </w:rPr>
        <w:t>et. seq.</w:t>
      </w:r>
      <w:r w:rsidRPr="00EE4FEC">
        <w:rPr>
          <w:spacing w:val="2"/>
          <w:sz w:val="22"/>
          <w:szCs w:val="22"/>
        </w:rPr>
        <w:t xml:space="preserve"> </w:t>
      </w:r>
      <w:r w:rsidRPr="00EE4FEC">
        <w:rPr>
          <w:spacing w:val="-2"/>
          <w:sz w:val="22"/>
          <w:szCs w:val="22"/>
        </w:rPr>
        <w:t>of</w:t>
      </w:r>
      <w:r w:rsidRPr="00EE4FEC">
        <w:rPr>
          <w:spacing w:val="-1"/>
          <w:sz w:val="22"/>
          <w:szCs w:val="22"/>
        </w:rPr>
        <w:t xml:space="preserve"> </w:t>
      </w:r>
      <w:r w:rsidRPr="00EE4FEC">
        <w:rPr>
          <w:sz w:val="22"/>
          <w:szCs w:val="22"/>
        </w:rPr>
        <w:t xml:space="preserve">the </w:t>
      </w:r>
      <w:r w:rsidRPr="00EE4FEC">
        <w:rPr>
          <w:spacing w:val="-1"/>
          <w:sz w:val="22"/>
          <w:szCs w:val="22"/>
        </w:rPr>
        <w:t>Arkansas</w:t>
      </w:r>
      <w:r w:rsidRPr="00EE4FEC">
        <w:rPr>
          <w:spacing w:val="-2"/>
          <w:sz w:val="22"/>
          <w:szCs w:val="22"/>
        </w:rPr>
        <w:t xml:space="preserve"> </w:t>
      </w:r>
      <w:r w:rsidRPr="00EE4FEC">
        <w:rPr>
          <w:spacing w:val="-1"/>
          <w:sz w:val="22"/>
          <w:szCs w:val="22"/>
        </w:rPr>
        <w:t>Code</w:t>
      </w:r>
      <w:r w:rsidRPr="00EE4FEC">
        <w:rPr>
          <w:spacing w:val="-2"/>
          <w:sz w:val="22"/>
          <w:szCs w:val="22"/>
        </w:rPr>
        <w:t xml:space="preserve"> </w:t>
      </w:r>
      <w:r w:rsidRPr="00EE4FEC">
        <w:rPr>
          <w:spacing w:val="-1"/>
          <w:sz w:val="22"/>
          <w:szCs w:val="22"/>
        </w:rPr>
        <w:t>Annotated.</w:t>
      </w:r>
    </w:p>
    <w:p w:rsidR="00320375" w:rsidRPr="00EE4FEC" w:rsidRDefault="00320375" w:rsidP="00320375">
      <w:pPr>
        <w:pStyle w:val="BodyText"/>
        <w:tabs>
          <w:tab w:val="left" w:pos="1104"/>
        </w:tabs>
        <w:kinsoku w:val="0"/>
        <w:overflowPunct w:val="0"/>
        <w:ind w:right="158"/>
        <w:rPr>
          <w:spacing w:val="-1"/>
          <w:sz w:val="22"/>
          <w:szCs w:val="22"/>
        </w:rPr>
      </w:pPr>
    </w:p>
    <w:p w:rsidR="00320375" w:rsidRPr="00EE4FEC" w:rsidRDefault="00320375" w:rsidP="00320375">
      <w:pPr>
        <w:pStyle w:val="BodyText"/>
        <w:tabs>
          <w:tab w:val="left" w:pos="1104"/>
        </w:tabs>
        <w:kinsoku w:val="0"/>
        <w:overflowPunct w:val="0"/>
        <w:ind w:left="720" w:right="158" w:hanging="360"/>
        <w:rPr>
          <w:b/>
          <w:bCs/>
          <w:color w:val="FF0000"/>
          <w:spacing w:val="-1"/>
          <w:sz w:val="22"/>
          <w:szCs w:val="22"/>
        </w:rPr>
      </w:pPr>
      <w:r w:rsidRPr="00EE4FEC">
        <w:rPr>
          <w:b/>
          <w:bCs/>
          <w:color w:val="000000"/>
          <w:spacing w:val="-1"/>
          <w:sz w:val="22"/>
          <w:szCs w:val="22"/>
        </w:rPr>
        <w:t>9.</w:t>
      </w:r>
      <w:r w:rsidRPr="00EE4FEC">
        <w:rPr>
          <w:b/>
          <w:bCs/>
          <w:color w:val="FF0000"/>
          <w:spacing w:val="-1"/>
          <w:sz w:val="22"/>
          <w:szCs w:val="22"/>
        </w:rPr>
        <w:tab/>
        <w:t xml:space="preserve">Non-negotiable </w:t>
      </w:r>
      <w:r w:rsidRPr="00EE4FEC">
        <w:rPr>
          <w:b/>
          <w:bCs/>
          <w:spacing w:val="-1"/>
          <w:sz w:val="22"/>
          <w:szCs w:val="22"/>
        </w:rPr>
        <w:t>Sovereign Immunity</w:t>
      </w:r>
      <w:r w:rsidRPr="00EE4FEC">
        <w:rPr>
          <w:spacing w:val="-1"/>
          <w:sz w:val="22"/>
          <w:szCs w:val="22"/>
        </w:rPr>
        <w:t xml:space="preserve">. Nothing in this Contract shall be construed as a waiver of the State’s sovereign immunity. Any claims Contractor wishes to assert against the State in connection with this Contract shall be brought in the Arkansas </w:t>
      </w:r>
      <w:r w:rsidR="00E349D8">
        <w:rPr>
          <w:spacing w:val="-1"/>
          <w:sz w:val="22"/>
          <w:szCs w:val="22"/>
        </w:rPr>
        <w:t xml:space="preserve">State </w:t>
      </w:r>
      <w:r w:rsidRPr="00EE4FEC">
        <w:rPr>
          <w:spacing w:val="-1"/>
          <w:sz w:val="22"/>
          <w:szCs w:val="22"/>
        </w:rPr>
        <w:t>Claims Commission.</w:t>
      </w:r>
    </w:p>
    <w:p w:rsidR="00320375" w:rsidRPr="00EE4FEC" w:rsidRDefault="00320375" w:rsidP="00320375">
      <w:pPr>
        <w:pStyle w:val="BodyText"/>
        <w:tabs>
          <w:tab w:val="left" w:pos="1104"/>
        </w:tabs>
        <w:kinsoku w:val="0"/>
        <w:overflowPunct w:val="0"/>
        <w:ind w:left="720" w:right="158" w:hanging="260"/>
        <w:rPr>
          <w:b/>
          <w:bCs/>
          <w:color w:val="FF0000"/>
          <w:spacing w:val="-1"/>
          <w:sz w:val="22"/>
          <w:szCs w:val="22"/>
        </w:rPr>
      </w:pPr>
    </w:p>
    <w:p w:rsidR="00320375" w:rsidRPr="00EE4FEC" w:rsidRDefault="00320375" w:rsidP="00320375">
      <w:pPr>
        <w:pStyle w:val="BodyText"/>
        <w:tabs>
          <w:tab w:val="left" w:pos="1104"/>
        </w:tabs>
        <w:kinsoku w:val="0"/>
        <w:overflowPunct w:val="0"/>
        <w:ind w:left="720" w:right="158" w:hanging="360"/>
        <w:rPr>
          <w:b/>
          <w:bCs/>
          <w:color w:val="FF0000"/>
          <w:spacing w:val="-1"/>
          <w:sz w:val="22"/>
          <w:szCs w:val="22"/>
        </w:rPr>
      </w:pPr>
      <w:r w:rsidRPr="00EE4FEC">
        <w:rPr>
          <w:b/>
          <w:bCs/>
          <w:color w:val="000000"/>
          <w:spacing w:val="-1"/>
          <w:sz w:val="22"/>
          <w:szCs w:val="22"/>
        </w:rPr>
        <w:t>10.</w:t>
      </w:r>
      <w:r w:rsidRPr="00EE4FEC">
        <w:rPr>
          <w:b/>
          <w:bCs/>
          <w:color w:val="FF0000"/>
          <w:spacing w:val="-1"/>
          <w:sz w:val="22"/>
          <w:szCs w:val="22"/>
        </w:rPr>
        <w:t xml:space="preserve"> Non-negotiable </w:t>
      </w:r>
      <w:r w:rsidRPr="00EE4FEC">
        <w:rPr>
          <w:b/>
          <w:bCs/>
          <w:sz w:val="22"/>
          <w:szCs w:val="22"/>
        </w:rPr>
        <w:t>Intergovernmental/Cooperative Use.</w:t>
      </w:r>
      <w:r w:rsidRPr="00EE4FEC">
        <w:rPr>
          <w:sz w:val="22"/>
          <w:szCs w:val="22"/>
        </w:rPr>
        <w:t xml:space="preserve"> In accordance with Arkansas Code Annotated § 19-11-249, any State public procurement unit may participate in this Contract with a participating addendum signed by the Contractor and approved by the chief procurement officer of the procurement agency issuing the contract.</w:t>
      </w:r>
    </w:p>
    <w:p w:rsidR="00320375" w:rsidRPr="00EE4FEC" w:rsidRDefault="00320375" w:rsidP="00320375">
      <w:pPr>
        <w:pStyle w:val="Heading2"/>
        <w:tabs>
          <w:tab w:val="left" w:pos="461"/>
        </w:tabs>
        <w:kinsoku w:val="0"/>
        <w:overflowPunct w:val="0"/>
        <w:ind w:left="100" w:right="158" w:firstLine="0"/>
        <w:rPr>
          <w:spacing w:val="-1"/>
        </w:rPr>
      </w:pPr>
    </w:p>
    <w:p w:rsidR="00320375" w:rsidRPr="00EE4FEC" w:rsidRDefault="00320375" w:rsidP="00320375">
      <w:pPr>
        <w:pStyle w:val="Heading2"/>
        <w:tabs>
          <w:tab w:val="left" w:pos="720"/>
        </w:tabs>
        <w:kinsoku w:val="0"/>
        <w:overflowPunct w:val="0"/>
        <w:ind w:left="720" w:right="158"/>
        <w:rPr>
          <w:b w:val="0"/>
          <w:bCs w:val="0"/>
        </w:rPr>
      </w:pPr>
      <w:r w:rsidRPr="00EE4FEC">
        <w:rPr>
          <w:spacing w:val="-1"/>
        </w:rPr>
        <w:t xml:space="preserve">11. </w:t>
      </w:r>
      <w:r w:rsidRPr="00EE4FEC">
        <w:rPr>
          <w:color w:val="FF0000"/>
          <w:spacing w:val="-1"/>
        </w:rPr>
        <w:t>Non-Negotiable</w:t>
      </w:r>
      <w:r w:rsidRPr="00EE4FEC">
        <w:rPr>
          <w:spacing w:val="-1"/>
        </w:rPr>
        <w:t xml:space="preserve"> Disclosure</w:t>
      </w:r>
      <w:r w:rsidRPr="00EE4FEC">
        <w:rPr>
          <w:spacing w:val="-2"/>
        </w:rPr>
        <w:t xml:space="preserve"> </w:t>
      </w:r>
      <w:r w:rsidRPr="00EE4FEC">
        <w:rPr>
          <w:spacing w:val="-1"/>
        </w:rPr>
        <w:t>Required</w:t>
      </w:r>
      <w:r w:rsidRPr="00EE4FEC">
        <w:rPr>
          <w:spacing w:val="-2"/>
        </w:rPr>
        <w:t xml:space="preserve"> </w:t>
      </w:r>
      <w:r w:rsidRPr="00EE4FEC">
        <w:rPr>
          <w:spacing w:val="-1"/>
        </w:rPr>
        <w:t>by</w:t>
      </w:r>
      <w:r w:rsidRPr="00EE4FEC">
        <w:rPr>
          <w:spacing w:val="-2"/>
        </w:rPr>
        <w:t xml:space="preserve"> </w:t>
      </w:r>
      <w:r w:rsidRPr="00EE4FEC">
        <w:rPr>
          <w:spacing w:val="-1"/>
        </w:rPr>
        <w:t>Executive</w:t>
      </w:r>
      <w:r w:rsidRPr="00EE4FEC">
        <w:t xml:space="preserve"> </w:t>
      </w:r>
      <w:r w:rsidRPr="00EE4FEC">
        <w:rPr>
          <w:spacing w:val="-1"/>
        </w:rPr>
        <w:t xml:space="preserve">Order </w:t>
      </w:r>
      <w:r w:rsidRPr="00EE4FEC">
        <w:rPr>
          <w:spacing w:val="-2"/>
        </w:rPr>
        <w:t xml:space="preserve">98-04. </w:t>
      </w:r>
      <w:r w:rsidRPr="00EE4FEC">
        <w:rPr>
          <w:b w:val="0"/>
          <w:bCs w:val="0"/>
          <w:spacing w:val="-1"/>
        </w:rPr>
        <w:t>Any</w:t>
      </w:r>
      <w:r w:rsidRPr="00EE4FEC">
        <w:rPr>
          <w:b w:val="0"/>
          <w:bCs w:val="0"/>
          <w:spacing w:val="-2"/>
        </w:rPr>
        <w:t xml:space="preserve"> </w:t>
      </w:r>
      <w:r w:rsidRPr="00EE4FEC">
        <w:rPr>
          <w:b w:val="0"/>
          <w:bCs w:val="0"/>
          <w:spacing w:val="-1"/>
        </w:rPr>
        <w:t>contract or amendment to</w:t>
      </w:r>
      <w:r w:rsidRPr="00EE4FEC">
        <w:rPr>
          <w:b w:val="0"/>
          <w:bCs w:val="0"/>
        </w:rPr>
        <w:t xml:space="preserve"> a</w:t>
      </w:r>
      <w:r w:rsidRPr="00EE4FEC">
        <w:rPr>
          <w:b w:val="0"/>
          <w:bCs w:val="0"/>
          <w:spacing w:val="-2"/>
        </w:rPr>
        <w:t xml:space="preserve"> </w:t>
      </w:r>
      <w:r w:rsidRPr="00EE4FEC">
        <w:rPr>
          <w:b w:val="0"/>
          <w:bCs w:val="0"/>
          <w:spacing w:val="-1"/>
        </w:rPr>
        <w:t>contract</w:t>
      </w:r>
      <w:r w:rsidRPr="00EE4FEC">
        <w:rPr>
          <w:b w:val="0"/>
          <w:bCs w:val="0"/>
          <w:spacing w:val="2"/>
        </w:rPr>
        <w:t xml:space="preserve"> </w:t>
      </w:r>
      <w:r w:rsidRPr="00EE4FEC">
        <w:rPr>
          <w:b w:val="0"/>
          <w:bCs w:val="0"/>
          <w:spacing w:val="-1"/>
        </w:rPr>
        <w:t>executed</w:t>
      </w:r>
      <w:r w:rsidRPr="00EE4FEC">
        <w:rPr>
          <w:b w:val="0"/>
          <w:bCs w:val="0"/>
        </w:rPr>
        <w:t xml:space="preserve"> </w:t>
      </w:r>
      <w:r w:rsidRPr="00EE4FEC">
        <w:rPr>
          <w:b w:val="0"/>
          <w:bCs w:val="0"/>
          <w:spacing w:val="-1"/>
        </w:rPr>
        <w:t>by</w:t>
      </w:r>
      <w:r w:rsidRPr="00EE4FEC">
        <w:rPr>
          <w:b w:val="0"/>
          <w:bCs w:val="0"/>
          <w:spacing w:val="-2"/>
        </w:rPr>
        <w:t xml:space="preserve"> </w:t>
      </w:r>
      <w:r w:rsidRPr="00EE4FEC">
        <w:rPr>
          <w:b w:val="0"/>
          <w:bCs w:val="0"/>
          <w:spacing w:val="-1"/>
        </w:rPr>
        <w:t>an</w:t>
      </w:r>
      <w:r w:rsidRPr="00EE4FEC">
        <w:rPr>
          <w:b w:val="0"/>
          <w:bCs w:val="0"/>
        </w:rPr>
        <w:t xml:space="preserve"> </w:t>
      </w:r>
      <w:r w:rsidRPr="00EE4FEC">
        <w:rPr>
          <w:b w:val="0"/>
          <w:bCs w:val="0"/>
          <w:spacing w:val="-1"/>
        </w:rPr>
        <w:t>agency</w:t>
      </w:r>
      <w:r w:rsidRPr="00EE4FEC">
        <w:rPr>
          <w:b w:val="0"/>
          <w:bCs w:val="0"/>
          <w:spacing w:val="-2"/>
        </w:rPr>
        <w:t xml:space="preserve"> </w:t>
      </w:r>
      <w:r w:rsidRPr="00EE4FEC">
        <w:rPr>
          <w:b w:val="0"/>
          <w:bCs w:val="0"/>
          <w:spacing w:val="-1"/>
        </w:rPr>
        <w:t>which</w:t>
      </w:r>
      <w:r w:rsidRPr="00EE4FEC">
        <w:rPr>
          <w:b w:val="0"/>
          <w:bCs w:val="0"/>
        </w:rPr>
        <w:t xml:space="preserve"> </w:t>
      </w:r>
      <w:r w:rsidRPr="00EE4FEC">
        <w:rPr>
          <w:b w:val="0"/>
          <w:bCs w:val="0"/>
          <w:spacing w:val="-1"/>
        </w:rPr>
        <w:t>exceeds</w:t>
      </w:r>
      <w:r w:rsidRPr="00EE4FEC">
        <w:rPr>
          <w:b w:val="0"/>
          <w:bCs w:val="0"/>
          <w:spacing w:val="1"/>
        </w:rPr>
        <w:t xml:space="preserve"> </w:t>
      </w:r>
      <w:r w:rsidRPr="00EE4FEC">
        <w:rPr>
          <w:b w:val="0"/>
          <w:bCs w:val="0"/>
          <w:spacing w:val="-1"/>
        </w:rPr>
        <w:t>$10,000</w:t>
      </w:r>
      <w:r w:rsidRPr="00EE4FEC">
        <w:rPr>
          <w:b w:val="0"/>
          <w:bCs w:val="0"/>
        </w:rPr>
        <w:t xml:space="preserve"> </w:t>
      </w:r>
      <w:r w:rsidRPr="00EE4FEC">
        <w:rPr>
          <w:b w:val="0"/>
          <w:bCs w:val="0"/>
          <w:spacing w:val="-1"/>
        </w:rPr>
        <w:t>shall</w:t>
      </w:r>
      <w:r w:rsidRPr="00EE4FEC">
        <w:rPr>
          <w:b w:val="0"/>
          <w:bCs w:val="0"/>
          <w:spacing w:val="-3"/>
        </w:rPr>
        <w:t xml:space="preserve"> </w:t>
      </w:r>
      <w:r w:rsidRPr="00EE4FEC">
        <w:rPr>
          <w:b w:val="0"/>
          <w:bCs w:val="0"/>
          <w:spacing w:val="-1"/>
        </w:rPr>
        <w:t>require</w:t>
      </w:r>
      <w:r w:rsidRPr="00EE4FEC">
        <w:rPr>
          <w:b w:val="0"/>
          <w:bCs w:val="0"/>
        </w:rPr>
        <w:t xml:space="preserve"> </w:t>
      </w:r>
      <w:r w:rsidRPr="00EE4FEC">
        <w:rPr>
          <w:b w:val="0"/>
          <w:bCs w:val="0"/>
          <w:spacing w:val="-1"/>
        </w:rPr>
        <w:t>the</w:t>
      </w:r>
      <w:r w:rsidRPr="00EE4FEC">
        <w:rPr>
          <w:b w:val="0"/>
          <w:bCs w:val="0"/>
          <w:spacing w:val="30"/>
        </w:rPr>
        <w:t xml:space="preserve"> </w:t>
      </w:r>
      <w:r w:rsidRPr="00EE4FEC">
        <w:rPr>
          <w:b w:val="0"/>
          <w:bCs w:val="0"/>
          <w:spacing w:val="-1"/>
        </w:rPr>
        <w:t>Vendor</w:t>
      </w:r>
      <w:r w:rsidRPr="00EE4FEC">
        <w:rPr>
          <w:b w:val="0"/>
          <w:bCs w:val="0"/>
          <w:spacing w:val="2"/>
        </w:rPr>
        <w:t xml:space="preserve"> </w:t>
      </w:r>
      <w:r w:rsidRPr="00EE4FEC">
        <w:rPr>
          <w:b w:val="0"/>
          <w:bCs w:val="0"/>
          <w:spacing w:val="-1"/>
        </w:rPr>
        <w:t>to</w:t>
      </w:r>
      <w:r w:rsidRPr="00EE4FEC">
        <w:rPr>
          <w:b w:val="0"/>
          <w:bCs w:val="0"/>
          <w:spacing w:val="-2"/>
        </w:rPr>
        <w:t xml:space="preserve"> </w:t>
      </w:r>
      <w:r w:rsidRPr="00EE4FEC">
        <w:rPr>
          <w:b w:val="0"/>
          <w:bCs w:val="0"/>
          <w:spacing w:val="-1"/>
        </w:rPr>
        <w:t>disclose</w:t>
      </w:r>
      <w:r w:rsidRPr="00EE4FEC">
        <w:rPr>
          <w:b w:val="0"/>
          <w:bCs w:val="0"/>
        </w:rPr>
        <w:t xml:space="preserve"> </w:t>
      </w:r>
      <w:r w:rsidRPr="00EE4FEC">
        <w:rPr>
          <w:b w:val="0"/>
          <w:bCs w:val="0"/>
          <w:spacing w:val="-1"/>
        </w:rPr>
        <w:t>information</w:t>
      </w:r>
      <w:r w:rsidRPr="00EE4FEC">
        <w:rPr>
          <w:b w:val="0"/>
          <w:bCs w:val="0"/>
        </w:rPr>
        <w:t xml:space="preserve"> </w:t>
      </w:r>
      <w:r w:rsidRPr="00EE4FEC">
        <w:rPr>
          <w:b w:val="0"/>
          <w:bCs w:val="0"/>
          <w:spacing w:val="-1"/>
        </w:rPr>
        <w:t>as</w:t>
      </w:r>
      <w:r w:rsidRPr="00EE4FEC">
        <w:rPr>
          <w:b w:val="0"/>
          <w:bCs w:val="0"/>
          <w:spacing w:val="-2"/>
        </w:rPr>
        <w:t xml:space="preserve"> </w:t>
      </w:r>
      <w:r w:rsidRPr="00EE4FEC">
        <w:rPr>
          <w:b w:val="0"/>
          <w:bCs w:val="0"/>
          <w:spacing w:val="-1"/>
        </w:rPr>
        <w:t>required</w:t>
      </w:r>
      <w:r w:rsidRPr="00EE4FEC">
        <w:rPr>
          <w:b w:val="0"/>
          <w:bCs w:val="0"/>
        </w:rPr>
        <w:t xml:space="preserve"> </w:t>
      </w:r>
      <w:r w:rsidRPr="00EE4FEC">
        <w:rPr>
          <w:b w:val="0"/>
          <w:bCs w:val="0"/>
          <w:spacing w:val="-1"/>
        </w:rPr>
        <w:t>under the</w:t>
      </w:r>
      <w:r w:rsidRPr="00EE4FEC">
        <w:rPr>
          <w:b w:val="0"/>
          <w:bCs w:val="0"/>
          <w:spacing w:val="-2"/>
        </w:rPr>
        <w:t xml:space="preserve"> </w:t>
      </w:r>
      <w:r w:rsidRPr="00EE4FEC">
        <w:rPr>
          <w:b w:val="0"/>
          <w:bCs w:val="0"/>
          <w:spacing w:val="-1"/>
        </w:rPr>
        <w:t>terms</w:t>
      </w:r>
      <w:r w:rsidRPr="00EE4FEC">
        <w:rPr>
          <w:b w:val="0"/>
          <w:bCs w:val="0"/>
          <w:spacing w:val="-2"/>
        </w:rPr>
        <w:t xml:space="preserve"> </w:t>
      </w:r>
      <w:r w:rsidRPr="00EE4FEC">
        <w:rPr>
          <w:b w:val="0"/>
          <w:bCs w:val="0"/>
          <w:spacing w:val="-1"/>
        </w:rPr>
        <w:t>of</w:t>
      </w:r>
      <w:r w:rsidRPr="00EE4FEC">
        <w:rPr>
          <w:b w:val="0"/>
          <w:bCs w:val="0"/>
          <w:spacing w:val="2"/>
        </w:rPr>
        <w:t xml:space="preserve"> </w:t>
      </w:r>
      <w:r w:rsidRPr="00EE4FEC">
        <w:rPr>
          <w:b w:val="0"/>
          <w:bCs w:val="0"/>
          <w:spacing w:val="-1"/>
        </w:rPr>
        <w:t>Executive</w:t>
      </w:r>
      <w:r w:rsidRPr="00EE4FEC">
        <w:rPr>
          <w:b w:val="0"/>
          <w:bCs w:val="0"/>
        </w:rPr>
        <w:t xml:space="preserve"> </w:t>
      </w:r>
      <w:r w:rsidRPr="00EE4FEC">
        <w:rPr>
          <w:b w:val="0"/>
          <w:bCs w:val="0"/>
          <w:spacing w:val="-1"/>
        </w:rPr>
        <w:t>Order</w:t>
      </w:r>
      <w:r w:rsidRPr="00EE4FEC">
        <w:rPr>
          <w:b w:val="0"/>
          <w:bCs w:val="0"/>
          <w:spacing w:val="2"/>
        </w:rPr>
        <w:t xml:space="preserve"> </w:t>
      </w:r>
      <w:r w:rsidRPr="00EE4FEC">
        <w:rPr>
          <w:b w:val="0"/>
          <w:bCs w:val="0"/>
          <w:spacing w:val="-1"/>
        </w:rPr>
        <w:t>98-04</w:t>
      </w:r>
      <w:r w:rsidRPr="00EE4FEC">
        <w:rPr>
          <w:b w:val="0"/>
          <w:bCs w:val="0"/>
        </w:rPr>
        <w:t xml:space="preserve"> </w:t>
      </w:r>
      <w:r w:rsidRPr="00EE4FEC">
        <w:rPr>
          <w:b w:val="0"/>
          <w:bCs w:val="0"/>
          <w:spacing w:val="-1"/>
        </w:rPr>
        <w:t>and</w:t>
      </w:r>
      <w:r w:rsidRPr="00EE4FEC">
        <w:rPr>
          <w:b w:val="0"/>
          <w:bCs w:val="0"/>
          <w:spacing w:val="-2"/>
        </w:rPr>
        <w:t xml:space="preserve"> </w:t>
      </w:r>
      <w:r w:rsidRPr="00EE4FEC">
        <w:rPr>
          <w:b w:val="0"/>
          <w:bCs w:val="0"/>
          <w:spacing w:val="-1"/>
        </w:rPr>
        <w:t>the</w:t>
      </w:r>
      <w:r w:rsidRPr="00EE4FEC">
        <w:rPr>
          <w:b w:val="0"/>
          <w:bCs w:val="0"/>
          <w:spacing w:val="-2"/>
        </w:rPr>
        <w:t xml:space="preserve"> </w:t>
      </w:r>
      <w:r w:rsidRPr="00EE4FEC">
        <w:rPr>
          <w:b w:val="0"/>
          <w:bCs w:val="0"/>
          <w:spacing w:val="-1"/>
        </w:rPr>
        <w:t>Rules promulgated</w:t>
      </w:r>
      <w:r w:rsidRPr="00EE4FEC">
        <w:rPr>
          <w:b w:val="0"/>
          <w:bCs w:val="0"/>
          <w:spacing w:val="34"/>
        </w:rPr>
        <w:t xml:space="preserve"> </w:t>
      </w:r>
      <w:r w:rsidRPr="00EE4FEC">
        <w:rPr>
          <w:b w:val="0"/>
          <w:bCs w:val="0"/>
          <w:spacing w:val="-1"/>
        </w:rPr>
        <w:t>pursuant thereto. The</w:t>
      </w:r>
      <w:r w:rsidRPr="00EE4FEC">
        <w:rPr>
          <w:b w:val="0"/>
          <w:bCs w:val="0"/>
          <w:spacing w:val="-2"/>
        </w:rPr>
        <w:t xml:space="preserve"> </w:t>
      </w:r>
      <w:r w:rsidRPr="00EE4FEC">
        <w:rPr>
          <w:b w:val="0"/>
          <w:bCs w:val="0"/>
          <w:spacing w:val="-1"/>
        </w:rPr>
        <w:t>Contractor</w:t>
      </w:r>
      <w:r w:rsidRPr="00EE4FEC">
        <w:rPr>
          <w:b w:val="0"/>
          <w:bCs w:val="0"/>
          <w:spacing w:val="2"/>
        </w:rPr>
        <w:t xml:space="preserve"> </w:t>
      </w:r>
      <w:r w:rsidRPr="00EE4FEC">
        <w:rPr>
          <w:b w:val="0"/>
          <w:bCs w:val="0"/>
          <w:spacing w:val="-1"/>
        </w:rPr>
        <w:t>shall</w:t>
      </w:r>
      <w:r w:rsidRPr="00EE4FEC">
        <w:rPr>
          <w:b w:val="0"/>
          <w:bCs w:val="0"/>
        </w:rPr>
        <w:t xml:space="preserve"> </w:t>
      </w:r>
      <w:r w:rsidRPr="00EE4FEC">
        <w:rPr>
          <w:b w:val="0"/>
          <w:bCs w:val="0"/>
          <w:spacing w:val="-1"/>
        </w:rPr>
        <w:t>also</w:t>
      </w:r>
      <w:r w:rsidRPr="00EE4FEC">
        <w:rPr>
          <w:b w:val="0"/>
          <w:bCs w:val="0"/>
          <w:spacing w:val="-2"/>
        </w:rPr>
        <w:t xml:space="preserve"> </w:t>
      </w:r>
      <w:r w:rsidRPr="00EE4FEC">
        <w:rPr>
          <w:b w:val="0"/>
          <w:bCs w:val="0"/>
          <w:spacing w:val="-1"/>
        </w:rPr>
        <w:t>require</w:t>
      </w:r>
      <w:r w:rsidRPr="00EE4FEC">
        <w:rPr>
          <w:b w:val="0"/>
          <w:bCs w:val="0"/>
          <w:spacing w:val="-2"/>
        </w:rPr>
        <w:t xml:space="preserve"> </w:t>
      </w:r>
      <w:r w:rsidRPr="00EE4FEC">
        <w:rPr>
          <w:b w:val="0"/>
          <w:bCs w:val="0"/>
          <w:spacing w:val="-1"/>
        </w:rPr>
        <w:t>any</w:t>
      </w:r>
      <w:r w:rsidRPr="00EE4FEC">
        <w:rPr>
          <w:b w:val="0"/>
          <w:bCs w:val="0"/>
        </w:rPr>
        <w:t xml:space="preserve"> </w:t>
      </w:r>
      <w:r w:rsidRPr="00EE4FEC">
        <w:rPr>
          <w:b w:val="0"/>
          <w:bCs w:val="0"/>
          <w:spacing w:val="-1"/>
        </w:rPr>
        <w:t>subcontractor to</w:t>
      </w:r>
      <w:r w:rsidRPr="00EE4FEC">
        <w:rPr>
          <w:b w:val="0"/>
          <w:bCs w:val="0"/>
          <w:spacing w:val="-2"/>
        </w:rPr>
        <w:t xml:space="preserve"> </w:t>
      </w:r>
      <w:r w:rsidRPr="00EE4FEC">
        <w:rPr>
          <w:b w:val="0"/>
          <w:bCs w:val="0"/>
          <w:spacing w:val="-1"/>
        </w:rPr>
        <w:t>disclose</w:t>
      </w:r>
      <w:r w:rsidRPr="00EE4FEC">
        <w:rPr>
          <w:b w:val="0"/>
          <w:bCs w:val="0"/>
        </w:rPr>
        <w:t xml:space="preserve"> </w:t>
      </w:r>
      <w:r w:rsidRPr="00EE4FEC">
        <w:rPr>
          <w:b w:val="0"/>
          <w:bCs w:val="0"/>
          <w:spacing w:val="-1"/>
        </w:rPr>
        <w:t>the</w:t>
      </w:r>
      <w:r w:rsidRPr="00EE4FEC">
        <w:rPr>
          <w:b w:val="0"/>
          <w:bCs w:val="0"/>
          <w:spacing w:val="-2"/>
        </w:rPr>
        <w:t xml:space="preserve"> </w:t>
      </w:r>
      <w:r w:rsidRPr="00EE4FEC">
        <w:rPr>
          <w:b w:val="0"/>
          <w:bCs w:val="0"/>
          <w:spacing w:val="-1"/>
        </w:rPr>
        <w:t>same</w:t>
      </w:r>
      <w:r w:rsidRPr="00EE4FEC">
        <w:rPr>
          <w:b w:val="0"/>
          <w:bCs w:val="0"/>
        </w:rPr>
        <w:t xml:space="preserve"> </w:t>
      </w:r>
      <w:r w:rsidRPr="00EE4FEC">
        <w:rPr>
          <w:b w:val="0"/>
          <w:bCs w:val="0"/>
          <w:spacing w:val="-1"/>
        </w:rPr>
        <w:t>information.</w:t>
      </w:r>
      <w:r w:rsidRPr="00EE4FEC">
        <w:rPr>
          <w:b w:val="0"/>
          <w:bCs w:val="0"/>
          <w:spacing w:val="-3"/>
        </w:rPr>
        <w:t xml:space="preserve"> </w:t>
      </w:r>
      <w:r w:rsidRPr="00EE4FEC">
        <w:rPr>
          <w:b w:val="0"/>
          <w:bCs w:val="0"/>
          <w:spacing w:val="-1"/>
        </w:rPr>
        <w:t>The</w:t>
      </w:r>
      <w:r w:rsidRPr="00EE4FEC">
        <w:rPr>
          <w:b w:val="0"/>
          <w:bCs w:val="0"/>
          <w:spacing w:val="30"/>
        </w:rPr>
        <w:t xml:space="preserve"> </w:t>
      </w:r>
      <w:r w:rsidRPr="00EE4FEC">
        <w:rPr>
          <w:b w:val="0"/>
          <w:bCs w:val="0"/>
          <w:spacing w:val="-1"/>
        </w:rPr>
        <w:t>Contract</w:t>
      </w:r>
      <w:r w:rsidRPr="00EE4FEC">
        <w:rPr>
          <w:b w:val="0"/>
          <w:bCs w:val="0"/>
          <w:spacing w:val="2"/>
        </w:rPr>
        <w:t xml:space="preserve"> </w:t>
      </w:r>
      <w:r w:rsidRPr="00EE4FEC">
        <w:rPr>
          <w:b w:val="0"/>
          <w:bCs w:val="0"/>
          <w:spacing w:val="-1"/>
        </w:rPr>
        <w:t>and</w:t>
      </w:r>
      <w:r w:rsidRPr="00EE4FEC">
        <w:rPr>
          <w:b w:val="0"/>
          <w:bCs w:val="0"/>
          <w:spacing w:val="-2"/>
        </w:rPr>
        <w:t xml:space="preserve"> </w:t>
      </w:r>
      <w:r w:rsidRPr="00EE4FEC">
        <w:rPr>
          <w:b w:val="0"/>
          <w:bCs w:val="0"/>
          <w:spacing w:val="-1"/>
        </w:rPr>
        <w:t>Grant Disclosure</w:t>
      </w:r>
      <w:r w:rsidRPr="00EE4FEC">
        <w:rPr>
          <w:b w:val="0"/>
          <w:bCs w:val="0"/>
        </w:rPr>
        <w:t xml:space="preserve"> </w:t>
      </w:r>
      <w:r w:rsidRPr="00EE4FEC">
        <w:rPr>
          <w:b w:val="0"/>
          <w:bCs w:val="0"/>
          <w:spacing w:val="-1"/>
        </w:rPr>
        <w:t>and</w:t>
      </w:r>
      <w:r w:rsidRPr="00EE4FEC">
        <w:rPr>
          <w:b w:val="0"/>
          <w:bCs w:val="0"/>
          <w:spacing w:val="-2"/>
        </w:rPr>
        <w:t xml:space="preserve"> </w:t>
      </w:r>
      <w:r w:rsidRPr="00EE4FEC">
        <w:rPr>
          <w:b w:val="0"/>
          <w:bCs w:val="0"/>
          <w:spacing w:val="-1"/>
        </w:rPr>
        <w:t>Certification</w:t>
      </w:r>
      <w:r w:rsidRPr="00EE4FEC">
        <w:rPr>
          <w:b w:val="0"/>
          <w:bCs w:val="0"/>
        </w:rPr>
        <w:t xml:space="preserve"> </w:t>
      </w:r>
      <w:r w:rsidRPr="00EE4FEC">
        <w:rPr>
          <w:b w:val="0"/>
          <w:bCs w:val="0"/>
          <w:spacing w:val="-1"/>
        </w:rPr>
        <w:t>Form shall</w:t>
      </w:r>
      <w:r w:rsidRPr="00EE4FEC">
        <w:rPr>
          <w:b w:val="0"/>
          <w:bCs w:val="0"/>
        </w:rPr>
        <w:t xml:space="preserve"> </w:t>
      </w:r>
      <w:r w:rsidRPr="00EE4FEC">
        <w:rPr>
          <w:b w:val="0"/>
          <w:bCs w:val="0"/>
          <w:spacing w:val="-1"/>
        </w:rPr>
        <w:t>be</w:t>
      </w:r>
      <w:r w:rsidRPr="00EE4FEC">
        <w:rPr>
          <w:b w:val="0"/>
          <w:bCs w:val="0"/>
        </w:rPr>
        <w:t xml:space="preserve"> </w:t>
      </w:r>
      <w:r w:rsidRPr="00EE4FEC">
        <w:rPr>
          <w:b w:val="0"/>
          <w:bCs w:val="0"/>
          <w:spacing w:val="-1"/>
        </w:rPr>
        <w:t>used</w:t>
      </w:r>
      <w:r w:rsidRPr="00EE4FEC">
        <w:rPr>
          <w:b w:val="0"/>
          <w:bCs w:val="0"/>
          <w:spacing w:val="-4"/>
        </w:rPr>
        <w:t xml:space="preserve"> </w:t>
      </w:r>
      <w:r w:rsidRPr="00EE4FEC">
        <w:rPr>
          <w:b w:val="0"/>
          <w:bCs w:val="0"/>
          <w:spacing w:val="-1"/>
        </w:rPr>
        <w:t>for this</w:t>
      </w:r>
      <w:r w:rsidRPr="00EE4FEC">
        <w:rPr>
          <w:b w:val="0"/>
          <w:bCs w:val="0"/>
          <w:spacing w:val="1"/>
        </w:rPr>
        <w:t xml:space="preserve"> </w:t>
      </w:r>
      <w:r w:rsidRPr="00EE4FEC">
        <w:rPr>
          <w:b w:val="0"/>
          <w:bCs w:val="0"/>
          <w:spacing w:val="-1"/>
        </w:rPr>
        <w:t>purpose.</w:t>
      </w:r>
      <w:r w:rsidRPr="00EE4FEC">
        <w:rPr>
          <w:b w:val="0"/>
          <w:bCs w:val="0"/>
          <w:spacing w:val="3"/>
        </w:rPr>
        <w:t xml:space="preserve"> </w:t>
      </w:r>
      <w:r w:rsidRPr="00EE4FEC">
        <w:rPr>
          <w:b w:val="0"/>
          <w:bCs w:val="0"/>
          <w:spacing w:val="-1"/>
        </w:rPr>
        <w:t>Contracts</w:t>
      </w:r>
      <w:r w:rsidRPr="00EE4FEC">
        <w:rPr>
          <w:b w:val="0"/>
          <w:bCs w:val="0"/>
          <w:spacing w:val="-2"/>
        </w:rPr>
        <w:t xml:space="preserve"> </w:t>
      </w:r>
      <w:r w:rsidRPr="00EE4FEC">
        <w:rPr>
          <w:b w:val="0"/>
          <w:bCs w:val="0"/>
          <w:spacing w:val="-1"/>
        </w:rPr>
        <w:t>with</w:t>
      </w:r>
      <w:r w:rsidRPr="00EE4FEC">
        <w:rPr>
          <w:b w:val="0"/>
          <w:bCs w:val="0"/>
          <w:spacing w:val="28"/>
        </w:rPr>
        <w:t xml:space="preserve"> </w:t>
      </w:r>
      <w:r w:rsidRPr="00EE4FEC">
        <w:rPr>
          <w:b w:val="0"/>
          <w:bCs w:val="0"/>
          <w:spacing w:val="-1"/>
        </w:rPr>
        <w:t>another</w:t>
      </w:r>
      <w:r w:rsidRPr="00EE4FEC">
        <w:rPr>
          <w:b w:val="0"/>
          <w:bCs w:val="0"/>
          <w:spacing w:val="-3"/>
        </w:rPr>
        <w:t xml:space="preserve"> </w:t>
      </w:r>
      <w:r w:rsidRPr="00EE4FEC">
        <w:rPr>
          <w:b w:val="0"/>
          <w:bCs w:val="0"/>
          <w:spacing w:val="-1"/>
        </w:rPr>
        <w:t>government</w:t>
      </w:r>
      <w:r w:rsidRPr="00EE4FEC">
        <w:rPr>
          <w:b w:val="0"/>
          <w:bCs w:val="0"/>
          <w:spacing w:val="2"/>
        </w:rPr>
        <w:t xml:space="preserve"> </w:t>
      </w:r>
      <w:r w:rsidRPr="00EE4FEC">
        <w:rPr>
          <w:b w:val="0"/>
          <w:bCs w:val="0"/>
          <w:spacing w:val="-1"/>
        </w:rPr>
        <w:t>entity</w:t>
      </w:r>
      <w:r w:rsidRPr="00EE4FEC">
        <w:rPr>
          <w:b w:val="0"/>
          <w:bCs w:val="0"/>
          <w:spacing w:val="-2"/>
        </w:rPr>
        <w:t xml:space="preserve"> </w:t>
      </w:r>
      <w:r w:rsidRPr="00EE4FEC">
        <w:rPr>
          <w:b w:val="0"/>
          <w:bCs w:val="0"/>
          <w:spacing w:val="-1"/>
        </w:rPr>
        <w:t>such</w:t>
      </w:r>
      <w:r w:rsidRPr="00EE4FEC">
        <w:rPr>
          <w:b w:val="0"/>
          <w:bCs w:val="0"/>
        </w:rPr>
        <w:t xml:space="preserve"> </w:t>
      </w:r>
      <w:r w:rsidRPr="00EE4FEC">
        <w:rPr>
          <w:b w:val="0"/>
          <w:bCs w:val="0"/>
          <w:spacing w:val="-1"/>
        </w:rPr>
        <w:t>as</w:t>
      </w:r>
      <w:r w:rsidRPr="00EE4FEC">
        <w:rPr>
          <w:b w:val="0"/>
          <w:bCs w:val="0"/>
          <w:spacing w:val="1"/>
        </w:rPr>
        <w:t xml:space="preserve"> </w:t>
      </w:r>
      <w:r w:rsidRPr="00EE4FEC">
        <w:rPr>
          <w:b w:val="0"/>
          <w:bCs w:val="0"/>
        </w:rPr>
        <w:t>a</w:t>
      </w:r>
      <w:r w:rsidRPr="00EE4FEC">
        <w:rPr>
          <w:b w:val="0"/>
          <w:bCs w:val="0"/>
          <w:spacing w:val="-2"/>
        </w:rPr>
        <w:t xml:space="preserve"> </w:t>
      </w:r>
      <w:r w:rsidRPr="00EE4FEC">
        <w:rPr>
          <w:b w:val="0"/>
          <w:bCs w:val="0"/>
          <w:spacing w:val="-1"/>
        </w:rPr>
        <w:t>state</w:t>
      </w:r>
      <w:r w:rsidRPr="00EE4FEC">
        <w:rPr>
          <w:b w:val="0"/>
          <w:bCs w:val="0"/>
          <w:spacing w:val="-2"/>
        </w:rPr>
        <w:t xml:space="preserve"> </w:t>
      </w:r>
      <w:r w:rsidRPr="00EE4FEC">
        <w:rPr>
          <w:b w:val="0"/>
          <w:bCs w:val="0"/>
          <w:spacing w:val="-1"/>
        </w:rPr>
        <w:t>agency,</w:t>
      </w:r>
      <w:r w:rsidRPr="00EE4FEC">
        <w:rPr>
          <w:b w:val="0"/>
          <w:bCs w:val="0"/>
          <w:spacing w:val="2"/>
        </w:rPr>
        <w:t xml:space="preserve"> </w:t>
      </w:r>
      <w:r w:rsidRPr="00EE4FEC">
        <w:rPr>
          <w:b w:val="0"/>
          <w:bCs w:val="0"/>
          <w:spacing w:val="-1"/>
        </w:rPr>
        <w:t>public</w:t>
      </w:r>
      <w:r w:rsidRPr="00EE4FEC">
        <w:rPr>
          <w:b w:val="0"/>
          <w:bCs w:val="0"/>
          <w:spacing w:val="1"/>
        </w:rPr>
        <w:t xml:space="preserve"> </w:t>
      </w:r>
      <w:r w:rsidRPr="00EE4FEC">
        <w:rPr>
          <w:b w:val="0"/>
          <w:bCs w:val="0"/>
          <w:spacing w:val="-1"/>
        </w:rPr>
        <w:t>education</w:t>
      </w:r>
      <w:r w:rsidRPr="00EE4FEC">
        <w:rPr>
          <w:b w:val="0"/>
          <w:bCs w:val="0"/>
        </w:rPr>
        <w:t xml:space="preserve"> </w:t>
      </w:r>
      <w:r w:rsidRPr="00EE4FEC">
        <w:rPr>
          <w:b w:val="0"/>
          <w:bCs w:val="0"/>
          <w:spacing w:val="-1"/>
        </w:rPr>
        <w:t>institution, federal</w:t>
      </w:r>
      <w:r w:rsidRPr="00EE4FEC">
        <w:rPr>
          <w:b w:val="0"/>
          <w:bCs w:val="0"/>
          <w:spacing w:val="-3"/>
        </w:rPr>
        <w:t xml:space="preserve"> </w:t>
      </w:r>
      <w:r w:rsidRPr="00EE4FEC">
        <w:rPr>
          <w:b w:val="0"/>
          <w:bCs w:val="0"/>
          <w:spacing w:val="-1"/>
        </w:rPr>
        <w:t>government entity,</w:t>
      </w:r>
      <w:r w:rsidRPr="00EE4FEC">
        <w:rPr>
          <w:b w:val="0"/>
          <w:bCs w:val="0"/>
          <w:spacing w:val="26"/>
        </w:rPr>
        <w:t xml:space="preserve"> </w:t>
      </w:r>
      <w:r w:rsidRPr="00EE4FEC">
        <w:rPr>
          <w:b w:val="0"/>
          <w:bCs w:val="0"/>
          <w:spacing w:val="-1"/>
        </w:rPr>
        <w:t>or</w:t>
      </w:r>
      <w:r w:rsidRPr="00EE4FEC">
        <w:rPr>
          <w:b w:val="0"/>
          <w:bCs w:val="0"/>
          <w:spacing w:val="2"/>
        </w:rPr>
        <w:t xml:space="preserve"> </w:t>
      </w:r>
      <w:r w:rsidRPr="00EE4FEC">
        <w:rPr>
          <w:b w:val="0"/>
          <w:bCs w:val="0"/>
          <w:spacing w:val="-1"/>
        </w:rPr>
        <w:t>body</w:t>
      </w:r>
      <w:r w:rsidRPr="00EE4FEC">
        <w:rPr>
          <w:b w:val="0"/>
          <w:bCs w:val="0"/>
          <w:spacing w:val="-2"/>
        </w:rPr>
        <w:t xml:space="preserve"> </w:t>
      </w:r>
      <w:r w:rsidRPr="00EE4FEC">
        <w:rPr>
          <w:b w:val="0"/>
          <w:bCs w:val="0"/>
          <w:spacing w:val="-1"/>
        </w:rPr>
        <w:t>of</w:t>
      </w:r>
      <w:r w:rsidRPr="00EE4FEC">
        <w:rPr>
          <w:b w:val="0"/>
          <w:bCs w:val="0"/>
          <w:spacing w:val="2"/>
        </w:rPr>
        <w:t xml:space="preserve"> </w:t>
      </w:r>
      <w:r w:rsidRPr="00EE4FEC">
        <w:rPr>
          <w:b w:val="0"/>
          <w:bCs w:val="0"/>
        </w:rPr>
        <w:t xml:space="preserve">a </w:t>
      </w:r>
      <w:r w:rsidRPr="00EE4FEC">
        <w:rPr>
          <w:b w:val="0"/>
          <w:bCs w:val="0"/>
          <w:spacing w:val="-1"/>
        </w:rPr>
        <w:t>local</w:t>
      </w:r>
      <w:r w:rsidRPr="00EE4FEC">
        <w:rPr>
          <w:b w:val="0"/>
          <w:bCs w:val="0"/>
          <w:spacing w:val="-3"/>
        </w:rPr>
        <w:t xml:space="preserve"> </w:t>
      </w:r>
      <w:r w:rsidRPr="00EE4FEC">
        <w:rPr>
          <w:b w:val="0"/>
          <w:bCs w:val="0"/>
          <w:spacing w:val="-1"/>
        </w:rPr>
        <w:t>government are</w:t>
      </w:r>
      <w:r w:rsidRPr="00EE4FEC">
        <w:rPr>
          <w:b w:val="0"/>
          <w:bCs w:val="0"/>
          <w:spacing w:val="-2"/>
        </w:rPr>
        <w:t xml:space="preserve"> </w:t>
      </w:r>
      <w:r w:rsidRPr="00EE4FEC">
        <w:rPr>
          <w:b w:val="0"/>
          <w:bCs w:val="0"/>
          <w:spacing w:val="-1"/>
        </w:rPr>
        <w:t>exempt</w:t>
      </w:r>
      <w:r w:rsidRPr="00EE4FEC">
        <w:rPr>
          <w:b w:val="0"/>
          <w:bCs w:val="0"/>
          <w:spacing w:val="-3"/>
        </w:rPr>
        <w:t xml:space="preserve"> </w:t>
      </w:r>
      <w:r w:rsidRPr="00EE4FEC">
        <w:rPr>
          <w:b w:val="0"/>
          <w:bCs w:val="0"/>
          <w:spacing w:val="-1"/>
        </w:rPr>
        <w:t>from disclosure</w:t>
      </w:r>
      <w:r w:rsidRPr="00EE4FEC">
        <w:rPr>
          <w:b w:val="0"/>
          <w:bCs w:val="0"/>
          <w:spacing w:val="-2"/>
        </w:rPr>
        <w:t xml:space="preserve"> </w:t>
      </w:r>
      <w:r w:rsidRPr="00EE4FEC">
        <w:rPr>
          <w:b w:val="0"/>
          <w:bCs w:val="0"/>
          <w:spacing w:val="-1"/>
        </w:rPr>
        <w:t>requirements.</w:t>
      </w:r>
    </w:p>
    <w:p w:rsidR="00320375" w:rsidRPr="00EE4FEC" w:rsidRDefault="00320375" w:rsidP="00320375">
      <w:pPr>
        <w:pStyle w:val="BodyText"/>
        <w:kinsoku w:val="0"/>
        <w:overflowPunct w:val="0"/>
        <w:ind w:left="720" w:right="158" w:hanging="259"/>
        <w:rPr>
          <w:sz w:val="22"/>
          <w:szCs w:val="22"/>
        </w:rPr>
      </w:pPr>
    </w:p>
    <w:p w:rsidR="00320375" w:rsidRPr="00EE4FEC" w:rsidRDefault="00320375" w:rsidP="00320375">
      <w:pPr>
        <w:pStyle w:val="BodyText"/>
        <w:kinsoku w:val="0"/>
        <w:overflowPunct w:val="0"/>
        <w:ind w:left="720" w:right="158"/>
        <w:rPr>
          <w:sz w:val="22"/>
          <w:szCs w:val="22"/>
        </w:rPr>
      </w:pPr>
      <w:r w:rsidRPr="00EE4FEC">
        <w:rPr>
          <w:spacing w:val="-1"/>
          <w:sz w:val="22"/>
          <w:szCs w:val="22"/>
        </w:rPr>
        <w:t>The</w:t>
      </w:r>
      <w:r w:rsidRPr="00EE4FEC">
        <w:rPr>
          <w:spacing w:val="-4"/>
          <w:sz w:val="22"/>
          <w:szCs w:val="22"/>
        </w:rPr>
        <w:t xml:space="preserve"> </w:t>
      </w:r>
      <w:r w:rsidRPr="00EE4FEC">
        <w:rPr>
          <w:spacing w:val="-1"/>
          <w:sz w:val="22"/>
          <w:szCs w:val="22"/>
        </w:rPr>
        <w:t>failure</w:t>
      </w:r>
      <w:r w:rsidRPr="00EE4FEC">
        <w:rPr>
          <w:sz w:val="22"/>
          <w:szCs w:val="22"/>
        </w:rPr>
        <w:t xml:space="preserve"> </w:t>
      </w:r>
      <w:r w:rsidRPr="00EE4FEC">
        <w:rPr>
          <w:spacing w:val="-1"/>
          <w:sz w:val="22"/>
          <w:szCs w:val="22"/>
        </w:rPr>
        <w:t>of</w:t>
      </w:r>
      <w:r w:rsidRPr="00EE4FEC">
        <w:rPr>
          <w:spacing w:val="2"/>
          <w:sz w:val="22"/>
          <w:szCs w:val="22"/>
        </w:rPr>
        <w:t xml:space="preserve"> </w:t>
      </w:r>
      <w:r w:rsidRPr="00EE4FEC">
        <w:rPr>
          <w:spacing w:val="-1"/>
          <w:sz w:val="22"/>
          <w:szCs w:val="22"/>
        </w:rPr>
        <w:t>any</w:t>
      </w:r>
      <w:r w:rsidRPr="00EE4FEC">
        <w:rPr>
          <w:spacing w:val="-2"/>
          <w:sz w:val="22"/>
          <w:szCs w:val="22"/>
        </w:rPr>
        <w:t xml:space="preserve"> </w:t>
      </w:r>
      <w:r w:rsidRPr="00EE4FEC">
        <w:rPr>
          <w:spacing w:val="-1"/>
          <w:sz w:val="22"/>
          <w:szCs w:val="22"/>
        </w:rPr>
        <w:t>person</w:t>
      </w:r>
      <w:r w:rsidRPr="00EE4FEC">
        <w:rPr>
          <w:spacing w:val="-2"/>
          <w:sz w:val="22"/>
          <w:szCs w:val="22"/>
        </w:rPr>
        <w:t xml:space="preserve"> </w:t>
      </w:r>
      <w:r w:rsidRPr="00EE4FEC">
        <w:rPr>
          <w:spacing w:val="-1"/>
          <w:sz w:val="22"/>
          <w:szCs w:val="22"/>
        </w:rPr>
        <w:t>or entity</w:t>
      </w:r>
      <w:r w:rsidRPr="00EE4FEC">
        <w:rPr>
          <w:spacing w:val="-2"/>
          <w:sz w:val="22"/>
          <w:szCs w:val="22"/>
        </w:rPr>
        <w:t xml:space="preserve"> </w:t>
      </w:r>
      <w:r w:rsidRPr="00EE4FEC">
        <w:rPr>
          <w:spacing w:val="-1"/>
          <w:sz w:val="22"/>
          <w:szCs w:val="22"/>
        </w:rPr>
        <w:t>to</w:t>
      </w:r>
      <w:r w:rsidRPr="00EE4FEC">
        <w:rPr>
          <w:sz w:val="22"/>
          <w:szCs w:val="22"/>
        </w:rPr>
        <w:t xml:space="preserve"> </w:t>
      </w:r>
      <w:r w:rsidRPr="00EE4FEC">
        <w:rPr>
          <w:spacing w:val="-1"/>
          <w:sz w:val="22"/>
          <w:szCs w:val="22"/>
        </w:rPr>
        <w:t>disclose</w:t>
      </w:r>
      <w:r w:rsidRPr="00EE4FEC">
        <w:rPr>
          <w:sz w:val="22"/>
          <w:szCs w:val="22"/>
        </w:rPr>
        <w:t xml:space="preserve"> </w:t>
      </w:r>
      <w:r w:rsidRPr="00EE4FEC">
        <w:rPr>
          <w:spacing w:val="-1"/>
          <w:sz w:val="22"/>
          <w:szCs w:val="22"/>
        </w:rPr>
        <w:t>as</w:t>
      </w:r>
      <w:r w:rsidRPr="00EE4FEC">
        <w:rPr>
          <w:spacing w:val="-2"/>
          <w:sz w:val="22"/>
          <w:szCs w:val="22"/>
        </w:rPr>
        <w:t xml:space="preserve"> </w:t>
      </w:r>
      <w:r w:rsidRPr="00EE4FEC">
        <w:rPr>
          <w:spacing w:val="-1"/>
          <w:sz w:val="22"/>
          <w:szCs w:val="22"/>
        </w:rPr>
        <w:t>required</w:t>
      </w:r>
      <w:r w:rsidRPr="00EE4FEC">
        <w:rPr>
          <w:spacing w:val="-2"/>
          <w:sz w:val="22"/>
          <w:szCs w:val="22"/>
        </w:rPr>
        <w:t xml:space="preserve"> </w:t>
      </w:r>
      <w:r w:rsidRPr="00EE4FEC">
        <w:rPr>
          <w:spacing w:val="-1"/>
          <w:sz w:val="22"/>
          <w:szCs w:val="22"/>
        </w:rPr>
        <w:t>under any</w:t>
      </w:r>
      <w:r w:rsidRPr="00EE4FEC">
        <w:rPr>
          <w:spacing w:val="-2"/>
          <w:sz w:val="22"/>
          <w:szCs w:val="22"/>
        </w:rPr>
        <w:t xml:space="preserve"> </w:t>
      </w:r>
      <w:r w:rsidRPr="00EE4FEC">
        <w:rPr>
          <w:spacing w:val="-1"/>
          <w:sz w:val="22"/>
          <w:szCs w:val="22"/>
        </w:rPr>
        <w:t>term</w:t>
      </w:r>
      <w:r w:rsidRPr="00EE4FEC">
        <w:rPr>
          <w:spacing w:val="-3"/>
          <w:sz w:val="22"/>
          <w:szCs w:val="22"/>
        </w:rPr>
        <w:t xml:space="preserve"> </w:t>
      </w:r>
      <w:r w:rsidRPr="00EE4FEC">
        <w:rPr>
          <w:spacing w:val="-1"/>
          <w:sz w:val="22"/>
          <w:szCs w:val="22"/>
        </w:rPr>
        <w:t>of</w:t>
      </w:r>
      <w:r w:rsidRPr="00EE4FEC">
        <w:rPr>
          <w:spacing w:val="4"/>
          <w:sz w:val="22"/>
          <w:szCs w:val="22"/>
        </w:rPr>
        <w:t xml:space="preserve"> </w:t>
      </w:r>
      <w:r w:rsidRPr="00EE4FEC">
        <w:rPr>
          <w:spacing w:val="-1"/>
          <w:sz w:val="22"/>
          <w:szCs w:val="22"/>
        </w:rPr>
        <w:t>Executive</w:t>
      </w:r>
      <w:r w:rsidRPr="00EE4FEC">
        <w:rPr>
          <w:sz w:val="22"/>
          <w:szCs w:val="22"/>
        </w:rPr>
        <w:t xml:space="preserve"> </w:t>
      </w:r>
      <w:r w:rsidRPr="00EE4FEC">
        <w:rPr>
          <w:spacing w:val="-1"/>
          <w:sz w:val="22"/>
          <w:szCs w:val="22"/>
        </w:rPr>
        <w:t>Order</w:t>
      </w:r>
      <w:r w:rsidRPr="00EE4FEC">
        <w:rPr>
          <w:spacing w:val="2"/>
          <w:sz w:val="22"/>
          <w:szCs w:val="22"/>
        </w:rPr>
        <w:t xml:space="preserve"> </w:t>
      </w:r>
      <w:r w:rsidRPr="00EE4FEC">
        <w:rPr>
          <w:spacing w:val="-1"/>
          <w:sz w:val="22"/>
          <w:szCs w:val="22"/>
        </w:rPr>
        <w:t>98-04,</w:t>
      </w:r>
      <w:r w:rsidRPr="00EE4FEC">
        <w:rPr>
          <w:spacing w:val="2"/>
          <w:sz w:val="22"/>
          <w:szCs w:val="22"/>
        </w:rPr>
        <w:t xml:space="preserve"> </w:t>
      </w:r>
      <w:r w:rsidRPr="00EE4FEC">
        <w:rPr>
          <w:spacing w:val="-1"/>
          <w:sz w:val="22"/>
          <w:szCs w:val="22"/>
        </w:rPr>
        <w:t>or the</w:t>
      </w:r>
      <w:r w:rsidRPr="00EE4FEC">
        <w:rPr>
          <w:spacing w:val="42"/>
          <w:sz w:val="22"/>
          <w:szCs w:val="22"/>
        </w:rPr>
        <w:t xml:space="preserve"> </w:t>
      </w:r>
      <w:r w:rsidRPr="00EE4FEC">
        <w:rPr>
          <w:spacing w:val="-1"/>
          <w:sz w:val="22"/>
          <w:szCs w:val="22"/>
        </w:rPr>
        <w:t>violation</w:t>
      </w:r>
      <w:r w:rsidRPr="00EE4FEC">
        <w:rPr>
          <w:sz w:val="22"/>
          <w:szCs w:val="22"/>
        </w:rPr>
        <w:t xml:space="preserve"> </w:t>
      </w:r>
      <w:r w:rsidRPr="00EE4FEC">
        <w:rPr>
          <w:spacing w:val="-1"/>
          <w:sz w:val="22"/>
          <w:szCs w:val="22"/>
        </w:rPr>
        <w:t>of</w:t>
      </w:r>
      <w:r w:rsidRPr="00EE4FEC">
        <w:rPr>
          <w:spacing w:val="4"/>
          <w:sz w:val="22"/>
          <w:szCs w:val="22"/>
        </w:rPr>
        <w:t xml:space="preserve"> </w:t>
      </w:r>
      <w:r w:rsidRPr="00EE4FEC">
        <w:rPr>
          <w:spacing w:val="-1"/>
          <w:sz w:val="22"/>
          <w:szCs w:val="22"/>
        </w:rPr>
        <w:t>any</w:t>
      </w:r>
      <w:r w:rsidRPr="00EE4FEC">
        <w:rPr>
          <w:spacing w:val="-2"/>
          <w:sz w:val="22"/>
          <w:szCs w:val="22"/>
        </w:rPr>
        <w:t xml:space="preserve"> </w:t>
      </w:r>
      <w:r w:rsidRPr="00EE4FEC">
        <w:rPr>
          <w:spacing w:val="-1"/>
          <w:sz w:val="22"/>
          <w:szCs w:val="22"/>
        </w:rPr>
        <w:t>rule, regulation</w:t>
      </w:r>
      <w:r w:rsidRPr="00EE4FEC">
        <w:rPr>
          <w:sz w:val="22"/>
          <w:szCs w:val="22"/>
        </w:rPr>
        <w:t xml:space="preserve"> </w:t>
      </w:r>
      <w:r w:rsidRPr="00EE4FEC">
        <w:rPr>
          <w:spacing w:val="-1"/>
          <w:sz w:val="22"/>
          <w:szCs w:val="22"/>
        </w:rPr>
        <w:t>or</w:t>
      </w:r>
      <w:r w:rsidRPr="00EE4FEC">
        <w:rPr>
          <w:spacing w:val="2"/>
          <w:sz w:val="22"/>
          <w:szCs w:val="22"/>
        </w:rPr>
        <w:t xml:space="preserve"> </w:t>
      </w:r>
      <w:r w:rsidRPr="00EE4FEC">
        <w:rPr>
          <w:spacing w:val="-1"/>
          <w:sz w:val="22"/>
          <w:szCs w:val="22"/>
        </w:rPr>
        <w:t>policy</w:t>
      </w:r>
      <w:r w:rsidRPr="00EE4FEC">
        <w:rPr>
          <w:spacing w:val="-2"/>
          <w:sz w:val="22"/>
          <w:szCs w:val="22"/>
        </w:rPr>
        <w:t xml:space="preserve"> </w:t>
      </w:r>
      <w:r w:rsidRPr="00EE4FEC">
        <w:rPr>
          <w:spacing w:val="-1"/>
          <w:sz w:val="22"/>
          <w:szCs w:val="22"/>
        </w:rPr>
        <w:t>promulgated</w:t>
      </w:r>
      <w:r w:rsidRPr="00EE4FEC">
        <w:rPr>
          <w:sz w:val="22"/>
          <w:szCs w:val="22"/>
        </w:rPr>
        <w:t xml:space="preserve"> </w:t>
      </w:r>
      <w:r w:rsidRPr="00EE4FEC">
        <w:rPr>
          <w:spacing w:val="-1"/>
          <w:sz w:val="22"/>
          <w:szCs w:val="22"/>
        </w:rPr>
        <w:t>pursuant thereto, shall</w:t>
      </w:r>
      <w:r w:rsidRPr="00EE4FEC">
        <w:rPr>
          <w:sz w:val="22"/>
          <w:szCs w:val="22"/>
        </w:rPr>
        <w:t xml:space="preserve"> </w:t>
      </w:r>
      <w:r w:rsidRPr="00EE4FEC">
        <w:rPr>
          <w:spacing w:val="-1"/>
          <w:sz w:val="22"/>
          <w:szCs w:val="22"/>
        </w:rPr>
        <w:t>be</w:t>
      </w:r>
      <w:r w:rsidRPr="00EE4FEC">
        <w:rPr>
          <w:sz w:val="22"/>
          <w:szCs w:val="22"/>
        </w:rPr>
        <w:t xml:space="preserve"> </w:t>
      </w:r>
      <w:r w:rsidRPr="00EE4FEC">
        <w:rPr>
          <w:spacing w:val="-1"/>
          <w:sz w:val="22"/>
          <w:szCs w:val="22"/>
        </w:rPr>
        <w:t>considered</w:t>
      </w:r>
      <w:r w:rsidRPr="00EE4FEC">
        <w:rPr>
          <w:sz w:val="22"/>
          <w:szCs w:val="22"/>
        </w:rPr>
        <w:t xml:space="preserve"> a</w:t>
      </w:r>
      <w:r w:rsidRPr="00EE4FEC">
        <w:rPr>
          <w:spacing w:val="-4"/>
          <w:sz w:val="22"/>
          <w:szCs w:val="22"/>
        </w:rPr>
        <w:t xml:space="preserve"> </w:t>
      </w:r>
      <w:r w:rsidRPr="00EE4FEC">
        <w:rPr>
          <w:spacing w:val="-1"/>
          <w:sz w:val="22"/>
          <w:szCs w:val="22"/>
        </w:rPr>
        <w:t>material</w:t>
      </w:r>
      <w:r w:rsidRPr="00EE4FEC">
        <w:rPr>
          <w:sz w:val="22"/>
          <w:szCs w:val="22"/>
        </w:rPr>
        <w:t xml:space="preserve"> </w:t>
      </w:r>
      <w:r w:rsidRPr="00EE4FEC">
        <w:rPr>
          <w:spacing w:val="-1"/>
          <w:sz w:val="22"/>
          <w:szCs w:val="22"/>
        </w:rPr>
        <w:t>breach</w:t>
      </w:r>
      <w:r w:rsidRPr="00EE4FEC">
        <w:rPr>
          <w:spacing w:val="-2"/>
          <w:sz w:val="22"/>
          <w:szCs w:val="22"/>
        </w:rPr>
        <w:t xml:space="preserve"> </w:t>
      </w:r>
      <w:r w:rsidRPr="00EE4FEC">
        <w:rPr>
          <w:spacing w:val="-1"/>
          <w:sz w:val="22"/>
          <w:szCs w:val="22"/>
        </w:rPr>
        <w:t>of</w:t>
      </w:r>
      <w:r w:rsidRPr="00EE4FEC">
        <w:rPr>
          <w:spacing w:val="2"/>
          <w:sz w:val="22"/>
          <w:szCs w:val="22"/>
        </w:rPr>
        <w:t xml:space="preserve"> </w:t>
      </w:r>
      <w:r w:rsidRPr="00EE4FEC">
        <w:rPr>
          <w:spacing w:val="-1"/>
          <w:sz w:val="22"/>
          <w:szCs w:val="22"/>
        </w:rPr>
        <w:t>the</w:t>
      </w:r>
      <w:r w:rsidRPr="00EE4FEC">
        <w:rPr>
          <w:spacing w:val="-2"/>
          <w:sz w:val="22"/>
          <w:szCs w:val="22"/>
        </w:rPr>
        <w:t xml:space="preserve"> </w:t>
      </w:r>
      <w:r w:rsidRPr="00EE4FEC">
        <w:rPr>
          <w:spacing w:val="-1"/>
          <w:sz w:val="22"/>
          <w:szCs w:val="22"/>
        </w:rPr>
        <w:t>terms</w:t>
      </w:r>
      <w:r w:rsidRPr="00EE4FEC">
        <w:rPr>
          <w:spacing w:val="-2"/>
          <w:sz w:val="22"/>
          <w:szCs w:val="22"/>
        </w:rPr>
        <w:t xml:space="preserve"> </w:t>
      </w:r>
      <w:r w:rsidRPr="00EE4FEC">
        <w:rPr>
          <w:spacing w:val="-1"/>
          <w:sz w:val="22"/>
          <w:szCs w:val="22"/>
        </w:rPr>
        <w:t>of</w:t>
      </w:r>
      <w:r w:rsidRPr="00EE4FEC">
        <w:rPr>
          <w:spacing w:val="2"/>
          <w:sz w:val="22"/>
          <w:szCs w:val="22"/>
        </w:rPr>
        <w:t xml:space="preserve"> </w:t>
      </w:r>
      <w:r w:rsidRPr="00EE4FEC">
        <w:rPr>
          <w:spacing w:val="-1"/>
          <w:sz w:val="22"/>
          <w:szCs w:val="22"/>
        </w:rPr>
        <w:t>the</w:t>
      </w:r>
      <w:r w:rsidRPr="00EE4FEC">
        <w:rPr>
          <w:sz w:val="22"/>
          <w:szCs w:val="22"/>
        </w:rPr>
        <w:t xml:space="preserve"> </w:t>
      </w:r>
      <w:r w:rsidRPr="00EE4FEC">
        <w:rPr>
          <w:spacing w:val="-1"/>
          <w:sz w:val="22"/>
          <w:szCs w:val="22"/>
        </w:rPr>
        <w:t>Contract</w:t>
      </w:r>
      <w:r w:rsidRPr="00EE4FEC">
        <w:rPr>
          <w:spacing w:val="2"/>
          <w:sz w:val="22"/>
          <w:szCs w:val="22"/>
        </w:rPr>
        <w:t xml:space="preserve"> </w:t>
      </w:r>
      <w:r w:rsidRPr="00EE4FEC">
        <w:rPr>
          <w:spacing w:val="-1"/>
          <w:sz w:val="22"/>
          <w:szCs w:val="22"/>
        </w:rPr>
        <w:t>and</w:t>
      </w:r>
      <w:r w:rsidRPr="00EE4FEC">
        <w:rPr>
          <w:spacing w:val="-4"/>
          <w:sz w:val="22"/>
          <w:szCs w:val="22"/>
        </w:rPr>
        <w:t xml:space="preserve"> </w:t>
      </w:r>
      <w:r w:rsidRPr="00EE4FEC">
        <w:rPr>
          <w:spacing w:val="-1"/>
          <w:sz w:val="22"/>
          <w:szCs w:val="22"/>
        </w:rPr>
        <w:t>shall</w:t>
      </w:r>
      <w:r w:rsidRPr="00EE4FEC">
        <w:rPr>
          <w:sz w:val="22"/>
          <w:szCs w:val="22"/>
        </w:rPr>
        <w:t xml:space="preserve"> </w:t>
      </w:r>
      <w:r w:rsidRPr="00EE4FEC">
        <w:rPr>
          <w:spacing w:val="-1"/>
          <w:sz w:val="22"/>
          <w:szCs w:val="22"/>
        </w:rPr>
        <w:t>subject the</w:t>
      </w:r>
      <w:r w:rsidRPr="00EE4FEC">
        <w:rPr>
          <w:sz w:val="22"/>
          <w:szCs w:val="22"/>
        </w:rPr>
        <w:t xml:space="preserve"> </w:t>
      </w:r>
      <w:r w:rsidRPr="00EE4FEC">
        <w:rPr>
          <w:spacing w:val="-1"/>
          <w:sz w:val="22"/>
          <w:szCs w:val="22"/>
        </w:rPr>
        <w:t>party</w:t>
      </w:r>
      <w:r w:rsidRPr="00EE4FEC">
        <w:rPr>
          <w:spacing w:val="-4"/>
          <w:sz w:val="22"/>
          <w:szCs w:val="22"/>
        </w:rPr>
        <w:t xml:space="preserve"> </w:t>
      </w:r>
      <w:r w:rsidRPr="00EE4FEC">
        <w:rPr>
          <w:spacing w:val="-1"/>
          <w:sz w:val="22"/>
          <w:szCs w:val="22"/>
        </w:rPr>
        <w:t>failing</w:t>
      </w:r>
      <w:r w:rsidRPr="00EE4FEC">
        <w:rPr>
          <w:spacing w:val="3"/>
          <w:sz w:val="22"/>
          <w:szCs w:val="22"/>
        </w:rPr>
        <w:t xml:space="preserve"> </w:t>
      </w:r>
      <w:r w:rsidRPr="00EE4FEC">
        <w:rPr>
          <w:spacing w:val="-1"/>
          <w:sz w:val="22"/>
          <w:szCs w:val="22"/>
        </w:rPr>
        <w:t>to</w:t>
      </w:r>
      <w:r w:rsidRPr="00EE4FEC">
        <w:rPr>
          <w:spacing w:val="-2"/>
          <w:sz w:val="22"/>
          <w:szCs w:val="22"/>
        </w:rPr>
        <w:t xml:space="preserve"> </w:t>
      </w:r>
      <w:r w:rsidRPr="00EE4FEC">
        <w:rPr>
          <w:spacing w:val="-1"/>
          <w:sz w:val="22"/>
          <w:szCs w:val="22"/>
        </w:rPr>
        <w:t>disclose, in</w:t>
      </w:r>
      <w:r w:rsidRPr="00EE4FEC">
        <w:rPr>
          <w:sz w:val="22"/>
          <w:szCs w:val="22"/>
        </w:rPr>
        <w:t xml:space="preserve"> </w:t>
      </w:r>
      <w:r w:rsidRPr="00EE4FEC">
        <w:rPr>
          <w:spacing w:val="-1"/>
          <w:sz w:val="22"/>
          <w:szCs w:val="22"/>
        </w:rPr>
        <w:t>violation thereof, to</w:t>
      </w:r>
      <w:r w:rsidRPr="00EE4FEC">
        <w:rPr>
          <w:sz w:val="22"/>
          <w:szCs w:val="22"/>
        </w:rPr>
        <w:t xml:space="preserve"> </w:t>
      </w:r>
      <w:r w:rsidRPr="00EE4FEC">
        <w:rPr>
          <w:spacing w:val="-1"/>
          <w:sz w:val="22"/>
          <w:szCs w:val="22"/>
        </w:rPr>
        <w:t>all</w:t>
      </w:r>
      <w:r w:rsidRPr="00EE4FEC">
        <w:rPr>
          <w:sz w:val="22"/>
          <w:szCs w:val="22"/>
        </w:rPr>
        <w:t xml:space="preserve"> </w:t>
      </w:r>
      <w:r w:rsidRPr="00EE4FEC">
        <w:rPr>
          <w:spacing w:val="-1"/>
          <w:sz w:val="22"/>
          <w:szCs w:val="22"/>
        </w:rPr>
        <w:t>remedies</w:t>
      </w:r>
      <w:r w:rsidRPr="00EE4FEC">
        <w:rPr>
          <w:spacing w:val="36"/>
          <w:sz w:val="22"/>
          <w:szCs w:val="22"/>
        </w:rPr>
        <w:t xml:space="preserve"> </w:t>
      </w:r>
      <w:r w:rsidRPr="00EE4FEC">
        <w:rPr>
          <w:spacing w:val="-1"/>
          <w:sz w:val="22"/>
          <w:szCs w:val="22"/>
        </w:rPr>
        <w:t>available</w:t>
      </w:r>
      <w:r w:rsidRPr="00EE4FEC">
        <w:rPr>
          <w:sz w:val="22"/>
          <w:szCs w:val="22"/>
        </w:rPr>
        <w:t xml:space="preserve"> </w:t>
      </w:r>
      <w:r w:rsidRPr="00EE4FEC">
        <w:rPr>
          <w:spacing w:val="-1"/>
          <w:sz w:val="22"/>
          <w:szCs w:val="22"/>
        </w:rPr>
        <w:t>to</w:t>
      </w:r>
      <w:r w:rsidRPr="00EE4FEC">
        <w:rPr>
          <w:sz w:val="22"/>
          <w:szCs w:val="22"/>
        </w:rPr>
        <w:t xml:space="preserve"> </w:t>
      </w:r>
      <w:r w:rsidRPr="00EE4FEC">
        <w:rPr>
          <w:spacing w:val="-1"/>
          <w:sz w:val="22"/>
          <w:szCs w:val="22"/>
        </w:rPr>
        <w:t>the</w:t>
      </w:r>
      <w:r w:rsidRPr="00EE4FEC">
        <w:rPr>
          <w:spacing w:val="-2"/>
          <w:sz w:val="22"/>
          <w:szCs w:val="22"/>
        </w:rPr>
        <w:t xml:space="preserve"> </w:t>
      </w:r>
      <w:r w:rsidRPr="00EE4FEC">
        <w:rPr>
          <w:spacing w:val="-1"/>
          <w:sz w:val="22"/>
          <w:szCs w:val="22"/>
        </w:rPr>
        <w:t>Department under this Contract and at equity and law.</w:t>
      </w:r>
    </w:p>
    <w:p w:rsidR="00320375" w:rsidRPr="00EE4FEC" w:rsidRDefault="00320375" w:rsidP="00320375">
      <w:pPr>
        <w:pStyle w:val="BodyText"/>
        <w:tabs>
          <w:tab w:val="left" w:pos="1104"/>
        </w:tabs>
        <w:kinsoku w:val="0"/>
        <w:overflowPunct w:val="0"/>
        <w:ind w:left="810" w:right="158"/>
        <w:rPr>
          <w:spacing w:val="-2"/>
          <w:sz w:val="22"/>
          <w:szCs w:val="22"/>
        </w:rPr>
      </w:pPr>
    </w:p>
    <w:p w:rsidR="00320375" w:rsidRPr="00EE4FEC" w:rsidRDefault="00320375" w:rsidP="00320375">
      <w:pPr>
        <w:pStyle w:val="Heading2"/>
        <w:tabs>
          <w:tab w:val="left" w:pos="720"/>
        </w:tabs>
        <w:kinsoku w:val="0"/>
        <w:overflowPunct w:val="0"/>
        <w:ind w:left="720" w:right="158"/>
        <w:rPr>
          <w:spacing w:val="2"/>
        </w:rPr>
      </w:pPr>
      <w:r w:rsidRPr="00EE4FEC">
        <w:rPr>
          <w:spacing w:val="-1"/>
        </w:rPr>
        <w:t xml:space="preserve">12. Compliance. </w:t>
      </w:r>
      <w:r w:rsidRPr="00EE4FEC">
        <w:rPr>
          <w:b w:val="0"/>
          <w:bCs w:val="0"/>
        </w:rPr>
        <w:t>The</w:t>
      </w:r>
      <w:r w:rsidRPr="00EE4FEC">
        <w:rPr>
          <w:b w:val="0"/>
          <w:bCs w:val="0"/>
          <w:spacing w:val="-2"/>
        </w:rPr>
        <w:t xml:space="preserve"> </w:t>
      </w:r>
      <w:r w:rsidRPr="00EE4FEC">
        <w:rPr>
          <w:b w:val="0"/>
          <w:bCs w:val="0"/>
          <w:spacing w:val="-1"/>
        </w:rPr>
        <w:t>Contractor</w:t>
      </w:r>
      <w:r w:rsidRPr="00EE4FEC">
        <w:rPr>
          <w:b w:val="0"/>
          <w:bCs w:val="0"/>
          <w:spacing w:val="2"/>
        </w:rPr>
        <w:t xml:space="preserve"> </w:t>
      </w:r>
      <w:r w:rsidRPr="00EE4FEC">
        <w:rPr>
          <w:b w:val="0"/>
          <w:bCs w:val="0"/>
          <w:spacing w:val="-1"/>
        </w:rPr>
        <w:t>shall</w:t>
      </w:r>
      <w:r w:rsidRPr="00EE4FEC">
        <w:rPr>
          <w:b w:val="0"/>
          <w:bCs w:val="0"/>
        </w:rPr>
        <w:t xml:space="preserve"> endeavor to </w:t>
      </w:r>
      <w:r w:rsidRPr="00EE4FEC">
        <w:rPr>
          <w:b w:val="0"/>
          <w:bCs w:val="0"/>
          <w:spacing w:val="-1"/>
        </w:rPr>
        <w:t>ensure, in</w:t>
      </w:r>
      <w:r w:rsidRPr="00EE4FEC">
        <w:rPr>
          <w:b w:val="0"/>
          <w:bCs w:val="0"/>
        </w:rPr>
        <w:t xml:space="preserve"> </w:t>
      </w:r>
      <w:r w:rsidRPr="00EE4FEC">
        <w:rPr>
          <w:b w:val="0"/>
          <w:bCs w:val="0"/>
          <w:spacing w:val="-1"/>
        </w:rPr>
        <w:t>cooperation</w:t>
      </w:r>
      <w:r w:rsidRPr="00EE4FEC">
        <w:rPr>
          <w:b w:val="0"/>
          <w:bCs w:val="0"/>
        </w:rPr>
        <w:t xml:space="preserve"> </w:t>
      </w:r>
      <w:r w:rsidRPr="00EE4FEC">
        <w:rPr>
          <w:b w:val="0"/>
          <w:bCs w:val="0"/>
          <w:spacing w:val="-1"/>
        </w:rPr>
        <w:t>with</w:t>
      </w:r>
      <w:r w:rsidRPr="00EE4FEC">
        <w:rPr>
          <w:b w:val="0"/>
          <w:bCs w:val="0"/>
        </w:rPr>
        <w:t xml:space="preserve"> </w:t>
      </w:r>
      <w:r w:rsidRPr="00EE4FEC">
        <w:rPr>
          <w:b w:val="0"/>
          <w:bCs w:val="0"/>
          <w:spacing w:val="-1"/>
        </w:rPr>
        <w:t>the</w:t>
      </w:r>
      <w:r w:rsidRPr="00EE4FEC">
        <w:rPr>
          <w:b w:val="0"/>
          <w:bCs w:val="0"/>
        </w:rPr>
        <w:t xml:space="preserve"> </w:t>
      </w:r>
      <w:r w:rsidRPr="00EE4FEC">
        <w:rPr>
          <w:b w:val="0"/>
          <w:bCs w:val="0"/>
          <w:spacing w:val="-1"/>
        </w:rPr>
        <w:t xml:space="preserve">Department, that </w:t>
      </w:r>
      <w:r w:rsidRPr="00EE4FEC">
        <w:rPr>
          <w:b w:val="0"/>
          <w:bCs w:val="0"/>
        </w:rPr>
        <w:t>the</w:t>
      </w:r>
      <w:r w:rsidRPr="00EE4FEC">
        <w:rPr>
          <w:b w:val="0"/>
          <w:bCs w:val="0"/>
          <w:spacing w:val="-2"/>
        </w:rPr>
        <w:t xml:space="preserve"> </w:t>
      </w:r>
      <w:r w:rsidRPr="00EE4FEC">
        <w:rPr>
          <w:b w:val="0"/>
          <w:bCs w:val="0"/>
          <w:spacing w:val="-1"/>
        </w:rPr>
        <w:t>Contract</w:t>
      </w:r>
      <w:r w:rsidRPr="00EE4FEC">
        <w:rPr>
          <w:b w:val="0"/>
          <w:bCs w:val="0"/>
          <w:spacing w:val="2"/>
        </w:rPr>
        <w:t xml:space="preserve"> </w:t>
      </w:r>
      <w:r w:rsidRPr="00EE4FEC">
        <w:rPr>
          <w:b w:val="0"/>
          <w:bCs w:val="0"/>
          <w:spacing w:val="-1"/>
        </w:rPr>
        <w:t>adheres</w:t>
      </w:r>
      <w:r w:rsidRPr="00EE4FEC">
        <w:rPr>
          <w:b w:val="0"/>
          <w:bCs w:val="0"/>
          <w:spacing w:val="-2"/>
        </w:rPr>
        <w:t xml:space="preserve"> </w:t>
      </w:r>
      <w:r w:rsidRPr="00EE4FEC">
        <w:rPr>
          <w:b w:val="0"/>
          <w:bCs w:val="0"/>
        </w:rPr>
        <w:t>to</w:t>
      </w:r>
      <w:r w:rsidRPr="00EE4FEC">
        <w:rPr>
          <w:b w:val="0"/>
          <w:bCs w:val="0"/>
          <w:spacing w:val="-2"/>
        </w:rPr>
        <w:t xml:space="preserve"> </w:t>
      </w:r>
      <w:r w:rsidRPr="00EE4FEC">
        <w:rPr>
          <w:b w:val="0"/>
          <w:bCs w:val="0"/>
          <w:spacing w:val="-1"/>
        </w:rPr>
        <w:t>the</w:t>
      </w:r>
      <w:r w:rsidRPr="00EE4FEC">
        <w:rPr>
          <w:b w:val="0"/>
          <w:bCs w:val="0"/>
          <w:spacing w:val="30"/>
        </w:rPr>
        <w:t xml:space="preserve"> </w:t>
      </w:r>
      <w:r w:rsidRPr="00EE4FEC">
        <w:rPr>
          <w:b w:val="0"/>
          <w:bCs w:val="0"/>
          <w:spacing w:val="-1"/>
        </w:rPr>
        <w:t>requirements</w:t>
      </w:r>
      <w:r w:rsidRPr="00EE4FEC">
        <w:rPr>
          <w:b w:val="0"/>
          <w:bCs w:val="0"/>
          <w:spacing w:val="-2"/>
        </w:rPr>
        <w:t xml:space="preserve"> of</w:t>
      </w:r>
      <w:r w:rsidRPr="00EE4FEC">
        <w:rPr>
          <w:b w:val="0"/>
          <w:bCs w:val="0"/>
          <w:spacing w:val="2"/>
        </w:rPr>
        <w:t xml:space="preserve"> </w:t>
      </w:r>
      <w:r w:rsidRPr="00EE4FEC">
        <w:rPr>
          <w:b w:val="0"/>
          <w:bCs w:val="0"/>
          <w:spacing w:val="-1"/>
        </w:rPr>
        <w:t>Arkansas</w:t>
      </w:r>
      <w:r w:rsidRPr="00EE4FEC">
        <w:rPr>
          <w:b w:val="0"/>
          <w:bCs w:val="0"/>
          <w:spacing w:val="1"/>
        </w:rPr>
        <w:t xml:space="preserve"> </w:t>
      </w:r>
      <w:r w:rsidRPr="00EE4FEC">
        <w:rPr>
          <w:b w:val="0"/>
          <w:bCs w:val="0"/>
          <w:spacing w:val="-1"/>
        </w:rPr>
        <w:t xml:space="preserve">Procurement </w:t>
      </w:r>
      <w:r w:rsidRPr="00EE4FEC">
        <w:rPr>
          <w:b w:val="0"/>
          <w:bCs w:val="0"/>
          <w:spacing w:val="-2"/>
        </w:rPr>
        <w:t>Law,</w:t>
      </w:r>
      <w:r w:rsidRPr="00EE4FEC">
        <w:rPr>
          <w:b w:val="0"/>
          <w:bCs w:val="0"/>
          <w:spacing w:val="2"/>
        </w:rPr>
        <w:t xml:space="preserve"> </w:t>
      </w:r>
      <w:r w:rsidRPr="00EE4FEC">
        <w:rPr>
          <w:b w:val="0"/>
          <w:bCs w:val="0"/>
          <w:spacing w:val="-1"/>
        </w:rPr>
        <w:t>including,</w:t>
      </w:r>
      <w:r w:rsidRPr="00EE4FEC">
        <w:rPr>
          <w:b w:val="0"/>
          <w:bCs w:val="0"/>
          <w:spacing w:val="3"/>
        </w:rPr>
        <w:t xml:space="preserve"> </w:t>
      </w:r>
      <w:r w:rsidRPr="00EE4FEC">
        <w:rPr>
          <w:b w:val="0"/>
          <w:bCs w:val="0"/>
          <w:spacing w:val="-1"/>
        </w:rPr>
        <w:t>without</w:t>
      </w:r>
      <w:r w:rsidRPr="00EE4FEC">
        <w:rPr>
          <w:b w:val="0"/>
          <w:bCs w:val="0"/>
          <w:spacing w:val="2"/>
        </w:rPr>
        <w:t xml:space="preserve"> </w:t>
      </w:r>
      <w:r w:rsidRPr="00EE4FEC">
        <w:rPr>
          <w:b w:val="0"/>
          <w:bCs w:val="0"/>
          <w:spacing w:val="-1"/>
        </w:rPr>
        <w:t>limitation</w:t>
      </w:r>
      <w:r w:rsidRPr="00EE4FEC">
        <w:rPr>
          <w:b w:val="0"/>
          <w:bCs w:val="0"/>
          <w:spacing w:val="-2"/>
        </w:rPr>
        <w:t xml:space="preserve">, the </w:t>
      </w:r>
      <w:r w:rsidRPr="00EE4FEC">
        <w:rPr>
          <w:b w:val="0"/>
          <w:bCs w:val="0"/>
          <w:spacing w:val="-1"/>
        </w:rPr>
        <w:t>ethics provisions</w:t>
      </w:r>
      <w:r w:rsidRPr="00EE4FEC">
        <w:rPr>
          <w:b w:val="0"/>
          <w:bCs w:val="0"/>
          <w:spacing w:val="1"/>
        </w:rPr>
        <w:t xml:space="preserve"> </w:t>
      </w:r>
      <w:r w:rsidRPr="00EE4FEC">
        <w:rPr>
          <w:b w:val="0"/>
          <w:bCs w:val="0"/>
          <w:spacing w:val="-2"/>
        </w:rPr>
        <w:t>of</w:t>
      </w:r>
      <w:r w:rsidRPr="00EE4FEC">
        <w:rPr>
          <w:b w:val="0"/>
          <w:bCs w:val="0"/>
          <w:spacing w:val="2"/>
        </w:rPr>
        <w:t xml:space="preserve"> Ark. Code Ann. </w:t>
      </w:r>
      <w:r w:rsidRPr="00EE4FEC">
        <w:rPr>
          <w:b w:val="0"/>
          <w:bCs w:val="0"/>
        </w:rPr>
        <w:t xml:space="preserve">§ </w:t>
      </w:r>
      <w:r w:rsidRPr="00EE4FEC">
        <w:rPr>
          <w:b w:val="0"/>
          <w:bCs w:val="0"/>
          <w:spacing w:val="-1"/>
        </w:rPr>
        <w:t>19-11-701</w:t>
      </w:r>
      <w:r w:rsidRPr="00EE4FEC">
        <w:rPr>
          <w:b w:val="0"/>
          <w:bCs w:val="0"/>
          <w:spacing w:val="-2"/>
        </w:rPr>
        <w:t xml:space="preserve"> </w:t>
      </w:r>
      <w:r w:rsidRPr="00EE4FEC">
        <w:rPr>
          <w:b w:val="0"/>
          <w:bCs w:val="0"/>
          <w:spacing w:val="-1"/>
        </w:rPr>
        <w:t>et seq</w:t>
      </w:r>
      <w:r w:rsidRPr="00EE4FEC">
        <w:rPr>
          <w:b w:val="0"/>
          <w:bCs w:val="0"/>
          <w:spacing w:val="-2"/>
        </w:rPr>
        <w:t>.</w:t>
      </w:r>
      <w:r w:rsidRPr="00EE4FEC">
        <w:rPr>
          <w:spacing w:val="2"/>
        </w:rPr>
        <w:t xml:space="preserve"> </w:t>
      </w:r>
    </w:p>
    <w:p w:rsidR="00320375" w:rsidRPr="00EE4FEC" w:rsidRDefault="00320375" w:rsidP="00320375">
      <w:pPr>
        <w:pStyle w:val="Heading2"/>
        <w:tabs>
          <w:tab w:val="left" w:pos="461"/>
        </w:tabs>
        <w:kinsoku w:val="0"/>
        <w:overflowPunct w:val="0"/>
        <w:ind w:left="720" w:right="158" w:hanging="259"/>
        <w:rPr>
          <w:b w:val="0"/>
          <w:bCs w:val="0"/>
          <w:spacing w:val="-1"/>
        </w:rPr>
      </w:pPr>
    </w:p>
    <w:p w:rsidR="00320375" w:rsidRPr="00EE4FEC" w:rsidRDefault="00320375" w:rsidP="00320375">
      <w:pPr>
        <w:pStyle w:val="Heading2"/>
        <w:tabs>
          <w:tab w:val="left" w:pos="461"/>
        </w:tabs>
        <w:kinsoku w:val="0"/>
        <w:overflowPunct w:val="0"/>
        <w:ind w:left="720" w:right="158"/>
        <w:rPr>
          <w:b w:val="0"/>
          <w:bCs w:val="0"/>
          <w:spacing w:val="-1"/>
        </w:rPr>
      </w:pPr>
      <w:r w:rsidRPr="00EE4FEC">
        <w:rPr>
          <w:spacing w:val="-1"/>
        </w:rPr>
        <w:t>13</w:t>
      </w:r>
      <w:r w:rsidRPr="00EE4FEC">
        <w:rPr>
          <w:b w:val="0"/>
          <w:bCs w:val="0"/>
          <w:spacing w:val="-1"/>
        </w:rPr>
        <w:t xml:space="preserve">. </w:t>
      </w:r>
      <w:r w:rsidRPr="00EE4FEC">
        <w:rPr>
          <w:spacing w:val="-1"/>
        </w:rPr>
        <w:t>Indemnity.</w:t>
      </w:r>
      <w:r w:rsidRPr="00EE4FEC">
        <w:rPr>
          <w:b w:val="0"/>
          <w:bCs w:val="0"/>
          <w:spacing w:val="-1"/>
        </w:rPr>
        <w:t xml:space="preserve"> </w:t>
      </w:r>
      <w:r w:rsidRPr="00EE4FEC">
        <w:rPr>
          <w:b w:val="0"/>
          <w:bCs w:val="0"/>
        </w:rPr>
        <w:t>The</w:t>
      </w:r>
      <w:r w:rsidRPr="00EE4FEC">
        <w:rPr>
          <w:b w:val="0"/>
          <w:bCs w:val="0"/>
          <w:spacing w:val="-2"/>
        </w:rPr>
        <w:t xml:space="preserve"> </w:t>
      </w:r>
      <w:r w:rsidRPr="00EE4FEC">
        <w:rPr>
          <w:b w:val="0"/>
          <w:bCs w:val="0"/>
          <w:spacing w:val="-1"/>
        </w:rPr>
        <w:t>Contractor</w:t>
      </w:r>
      <w:r w:rsidRPr="00EE4FEC">
        <w:rPr>
          <w:b w:val="0"/>
          <w:bCs w:val="0"/>
          <w:spacing w:val="2"/>
        </w:rPr>
        <w:t xml:space="preserve"> </w:t>
      </w:r>
      <w:r w:rsidRPr="00EE4FEC">
        <w:rPr>
          <w:b w:val="0"/>
          <w:bCs w:val="0"/>
          <w:spacing w:val="-1"/>
        </w:rPr>
        <w:t>shall</w:t>
      </w:r>
      <w:r w:rsidRPr="00EE4FEC">
        <w:rPr>
          <w:b w:val="0"/>
          <w:bCs w:val="0"/>
        </w:rPr>
        <w:t xml:space="preserve"> </w:t>
      </w:r>
      <w:r w:rsidRPr="00EE4FEC">
        <w:rPr>
          <w:b w:val="0"/>
          <w:bCs w:val="0"/>
          <w:spacing w:val="-1"/>
        </w:rPr>
        <w:t>be</w:t>
      </w:r>
      <w:r w:rsidRPr="00EE4FEC">
        <w:rPr>
          <w:b w:val="0"/>
          <w:bCs w:val="0"/>
          <w:spacing w:val="-4"/>
        </w:rPr>
        <w:t xml:space="preserve"> </w:t>
      </w:r>
      <w:r w:rsidRPr="00EE4FEC">
        <w:rPr>
          <w:b w:val="0"/>
          <w:bCs w:val="0"/>
          <w:spacing w:val="-1"/>
        </w:rPr>
        <w:t>fully</w:t>
      </w:r>
      <w:r w:rsidRPr="00EE4FEC">
        <w:rPr>
          <w:b w:val="0"/>
          <w:bCs w:val="0"/>
          <w:spacing w:val="-2"/>
        </w:rPr>
        <w:t xml:space="preserve"> </w:t>
      </w:r>
      <w:r w:rsidRPr="00EE4FEC">
        <w:rPr>
          <w:b w:val="0"/>
          <w:bCs w:val="0"/>
          <w:spacing w:val="-1"/>
        </w:rPr>
        <w:t>liable</w:t>
      </w:r>
      <w:r w:rsidRPr="00EE4FEC">
        <w:rPr>
          <w:b w:val="0"/>
          <w:bCs w:val="0"/>
        </w:rPr>
        <w:t xml:space="preserve"> for</w:t>
      </w:r>
      <w:r w:rsidRPr="00EE4FEC">
        <w:rPr>
          <w:b w:val="0"/>
          <w:bCs w:val="0"/>
          <w:spacing w:val="-3"/>
        </w:rPr>
        <w:t xml:space="preserve"> </w:t>
      </w:r>
      <w:r w:rsidRPr="00EE4FEC">
        <w:rPr>
          <w:b w:val="0"/>
          <w:bCs w:val="0"/>
        </w:rPr>
        <w:t xml:space="preserve">the </w:t>
      </w:r>
      <w:r w:rsidRPr="00EE4FEC">
        <w:rPr>
          <w:b w:val="0"/>
          <w:bCs w:val="0"/>
          <w:spacing w:val="-1"/>
        </w:rPr>
        <w:t>actions</w:t>
      </w:r>
      <w:r w:rsidRPr="00EE4FEC">
        <w:rPr>
          <w:b w:val="0"/>
          <w:bCs w:val="0"/>
          <w:spacing w:val="-2"/>
        </w:rPr>
        <w:t xml:space="preserve"> of</w:t>
      </w:r>
      <w:r w:rsidRPr="00EE4FEC">
        <w:rPr>
          <w:b w:val="0"/>
          <w:bCs w:val="0"/>
          <w:spacing w:val="4"/>
        </w:rPr>
        <w:t xml:space="preserve"> </w:t>
      </w:r>
      <w:r w:rsidRPr="00EE4FEC">
        <w:rPr>
          <w:b w:val="0"/>
          <w:bCs w:val="0"/>
          <w:spacing w:val="-1"/>
        </w:rPr>
        <w:t>its</w:t>
      </w:r>
      <w:r w:rsidRPr="00EE4FEC">
        <w:rPr>
          <w:b w:val="0"/>
          <w:bCs w:val="0"/>
          <w:spacing w:val="-2"/>
        </w:rPr>
        <w:t xml:space="preserve"> </w:t>
      </w:r>
      <w:r w:rsidRPr="00EE4FEC">
        <w:rPr>
          <w:b w:val="0"/>
          <w:bCs w:val="0"/>
          <w:spacing w:val="-1"/>
        </w:rPr>
        <w:t>agents, employees, partners,</w:t>
      </w:r>
      <w:r w:rsidRPr="00EE4FEC">
        <w:rPr>
          <w:b w:val="0"/>
          <w:bCs w:val="0"/>
          <w:spacing w:val="2"/>
        </w:rPr>
        <w:t xml:space="preserve"> </w:t>
      </w:r>
      <w:r w:rsidRPr="00EE4FEC">
        <w:rPr>
          <w:b w:val="0"/>
          <w:bCs w:val="0"/>
          <w:spacing w:val="-1"/>
        </w:rPr>
        <w:t>and</w:t>
      </w:r>
      <w:r w:rsidRPr="00EE4FEC">
        <w:rPr>
          <w:b w:val="0"/>
          <w:bCs w:val="0"/>
          <w:spacing w:val="-2"/>
        </w:rPr>
        <w:t xml:space="preserve"> </w:t>
      </w:r>
      <w:r w:rsidRPr="00EE4FEC">
        <w:rPr>
          <w:b w:val="0"/>
          <w:bCs w:val="0"/>
          <w:spacing w:val="-1"/>
        </w:rPr>
        <w:t>assigns</w:t>
      </w:r>
      <w:r w:rsidRPr="00EE4FEC">
        <w:rPr>
          <w:b w:val="0"/>
          <w:bCs w:val="0"/>
          <w:spacing w:val="-2"/>
        </w:rPr>
        <w:t xml:space="preserve"> and</w:t>
      </w:r>
      <w:r w:rsidRPr="00EE4FEC">
        <w:rPr>
          <w:b w:val="0"/>
          <w:bCs w:val="0"/>
        </w:rPr>
        <w:t xml:space="preserve"> </w:t>
      </w:r>
      <w:r w:rsidRPr="00EE4FEC">
        <w:rPr>
          <w:b w:val="0"/>
          <w:bCs w:val="0"/>
          <w:spacing w:val="-1"/>
        </w:rPr>
        <w:t>shall</w:t>
      </w:r>
      <w:r w:rsidRPr="00EE4FEC">
        <w:rPr>
          <w:b w:val="0"/>
          <w:bCs w:val="0"/>
          <w:spacing w:val="59"/>
        </w:rPr>
        <w:t xml:space="preserve"> </w:t>
      </w:r>
      <w:r w:rsidRPr="00EE4FEC">
        <w:rPr>
          <w:b w:val="0"/>
          <w:bCs w:val="0"/>
          <w:spacing w:val="-1"/>
        </w:rPr>
        <w:t>fully</w:t>
      </w:r>
      <w:r w:rsidRPr="00EE4FEC">
        <w:rPr>
          <w:b w:val="0"/>
          <w:bCs w:val="0"/>
          <w:spacing w:val="-2"/>
        </w:rPr>
        <w:t xml:space="preserve"> </w:t>
      </w:r>
      <w:r w:rsidRPr="00EE4FEC">
        <w:rPr>
          <w:b w:val="0"/>
          <w:bCs w:val="0"/>
          <w:spacing w:val="-1"/>
        </w:rPr>
        <w:t>indemnify,</w:t>
      </w:r>
      <w:r w:rsidRPr="00EE4FEC">
        <w:rPr>
          <w:b w:val="0"/>
          <w:bCs w:val="0"/>
          <w:spacing w:val="2"/>
        </w:rPr>
        <w:t xml:space="preserve"> </w:t>
      </w:r>
      <w:r w:rsidRPr="00EE4FEC">
        <w:rPr>
          <w:b w:val="0"/>
          <w:bCs w:val="0"/>
          <w:spacing w:val="-1"/>
        </w:rPr>
        <w:t xml:space="preserve">defend, </w:t>
      </w:r>
      <w:r w:rsidRPr="00EE4FEC">
        <w:rPr>
          <w:b w:val="0"/>
          <w:bCs w:val="0"/>
          <w:spacing w:val="-2"/>
        </w:rPr>
        <w:t>and</w:t>
      </w:r>
      <w:r w:rsidRPr="00EE4FEC">
        <w:rPr>
          <w:b w:val="0"/>
          <w:bCs w:val="0"/>
        </w:rPr>
        <w:t xml:space="preserve"> </w:t>
      </w:r>
      <w:r w:rsidRPr="00EE4FEC">
        <w:rPr>
          <w:b w:val="0"/>
          <w:bCs w:val="0"/>
          <w:spacing w:val="-1"/>
        </w:rPr>
        <w:t>hold</w:t>
      </w:r>
      <w:r w:rsidRPr="00EE4FEC">
        <w:rPr>
          <w:b w:val="0"/>
          <w:bCs w:val="0"/>
        </w:rPr>
        <w:t xml:space="preserve"> </w:t>
      </w:r>
      <w:r w:rsidRPr="00EE4FEC">
        <w:rPr>
          <w:b w:val="0"/>
          <w:bCs w:val="0"/>
          <w:spacing w:val="-1"/>
        </w:rPr>
        <w:t>harmless</w:t>
      </w:r>
      <w:r w:rsidRPr="00EE4FEC">
        <w:rPr>
          <w:b w:val="0"/>
          <w:bCs w:val="0"/>
          <w:spacing w:val="-2"/>
        </w:rPr>
        <w:t xml:space="preserve"> </w:t>
      </w:r>
      <w:r w:rsidRPr="00EE4FEC">
        <w:rPr>
          <w:b w:val="0"/>
          <w:bCs w:val="0"/>
        </w:rPr>
        <w:t>the</w:t>
      </w:r>
      <w:r w:rsidRPr="00EE4FEC">
        <w:rPr>
          <w:b w:val="0"/>
          <w:bCs w:val="0"/>
          <w:spacing w:val="-2"/>
        </w:rPr>
        <w:t xml:space="preserve"> </w:t>
      </w:r>
      <w:r w:rsidRPr="00EE4FEC">
        <w:rPr>
          <w:b w:val="0"/>
          <w:bCs w:val="0"/>
          <w:spacing w:val="-1"/>
        </w:rPr>
        <w:t>Department,</w:t>
      </w:r>
      <w:r w:rsidRPr="00EE4FEC">
        <w:rPr>
          <w:b w:val="0"/>
          <w:bCs w:val="0"/>
          <w:spacing w:val="2"/>
        </w:rPr>
        <w:t xml:space="preserve"> </w:t>
      </w:r>
      <w:r w:rsidRPr="00EE4FEC">
        <w:rPr>
          <w:b w:val="0"/>
          <w:bCs w:val="0"/>
          <w:spacing w:val="-1"/>
        </w:rPr>
        <w:t>and</w:t>
      </w:r>
      <w:r w:rsidRPr="00EE4FEC">
        <w:rPr>
          <w:b w:val="0"/>
          <w:bCs w:val="0"/>
          <w:spacing w:val="-2"/>
        </w:rPr>
        <w:t xml:space="preserve"> </w:t>
      </w:r>
      <w:r w:rsidRPr="00EE4FEC">
        <w:rPr>
          <w:b w:val="0"/>
          <w:bCs w:val="0"/>
          <w:spacing w:val="-1"/>
        </w:rPr>
        <w:t>their</w:t>
      </w:r>
      <w:r w:rsidRPr="00EE4FEC">
        <w:rPr>
          <w:b w:val="0"/>
          <w:bCs w:val="0"/>
          <w:spacing w:val="2"/>
        </w:rPr>
        <w:t xml:space="preserve"> </w:t>
      </w:r>
      <w:r w:rsidRPr="00EE4FEC">
        <w:rPr>
          <w:b w:val="0"/>
          <w:bCs w:val="0"/>
          <w:spacing w:val="-1"/>
        </w:rPr>
        <w:t>officers, agents, and</w:t>
      </w:r>
      <w:r w:rsidRPr="00EE4FEC">
        <w:rPr>
          <w:b w:val="0"/>
          <w:bCs w:val="0"/>
        </w:rPr>
        <w:t xml:space="preserve"> </w:t>
      </w:r>
      <w:r w:rsidRPr="00EE4FEC">
        <w:rPr>
          <w:b w:val="0"/>
          <w:bCs w:val="0"/>
          <w:spacing w:val="-2"/>
        </w:rPr>
        <w:t xml:space="preserve">employees </w:t>
      </w:r>
      <w:r w:rsidRPr="00EE4FEC">
        <w:rPr>
          <w:b w:val="0"/>
          <w:bCs w:val="0"/>
          <w:spacing w:val="-1"/>
        </w:rPr>
        <w:t>from</w:t>
      </w:r>
      <w:r w:rsidRPr="00EE4FEC">
        <w:rPr>
          <w:b w:val="0"/>
          <w:bCs w:val="0"/>
          <w:spacing w:val="62"/>
        </w:rPr>
        <w:t xml:space="preserve"> </w:t>
      </w:r>
      <w:r w:rsidRPr="00EE4FEC">
        <w:rPr>
          <w:b w:val="0"/>
          <w:bCs w:val="0"/>
          <w:spacing w:val="-1"/>
        </w:rPr>
        <w:t>third</w:t>
      </w:r>
      <w:r w:rsidRPr="00EE4FEC">
        <w:rPr>
          <w:b w:val="0"/>
          <w:bCs w:val="0"/>
        </w:rPr>
        <w:t xml:space="preserve"> </w:t>
      </w:r>
      <w:r w:rsidRPr="00EE4FEC">
        <w:rPr>
          <w:b w:val="0"/>
          <w:bCs w:val="0"/>
          <w:spacing w:val="-1"/>
        </w:rPr>
        <w:t>party</w:t>
      </w:r>
      <w:r w:rsidRPr="00EE4FEC">
        <w:rPr>
          <w:b w:val="0"/>
          <w:bCs w:val="0"/>
          <w:spacing w:val="-2"/>
        </w:rPr>
        <w:t xml:space="preserve"> </w:t>
      </w:r>
      <w:r w:rsidRPr="00EE4FEC">
        <w:rPr>
          <w:b w:val="0"/>
          <w:bCs w:val="0"/>
          <w:spacing w:val="-1"/>
        </w:rPr>
        <w:t>suits, actions, damages, and</w:t>
      </w:r>
      <w:r w:rsidRPr="00EE4FEC">
        <w:rPr>
          <w:b w:val="0"/>
          <w:bCs w:val="0"/>
          <w:spacing w:val="-2"/>
        </w:rPr>
        <w:t xml:space="preserve"> </w:t>
      </w:r>
      <w:r w:rsidRPr="00EE4FEC">
        <w:rPr>
          <w:b w:val="0"/>
          <w:bCs w:val="0"/>
          <w:spacing w:val="-1"/>
        </w:rPr>
        <w:t>costs</w:t>
      </w:r>
      <w:r w:rsidRPr="00EE4FEC">
        <w:rPr>
          <w:b w:val="0"/>
          <w:bCs w:val="0"/>
          <w:spacing w:val="1"/>
        </w:rPr>
        <w:t xml:space="preserve"> </w:t>
      </w:r>
      <w:r w:rsidRPr="00EE4FEC">
        <w:rPr>
          <w:b w:val="0"/>
          <w:bCs w:val="0"/>
          <w:spacing w:val="-2"/>
        </w:rPr>
        <w:t>of</w:t>
      </w:r>
      <w:r w:rsidRPr="00EE4FEC">
        <w:rPr>
          <w:b w:val="0"/>
          <w:bCs w:val="0"/>
          <w:spacing w:val="2"/>
        </w:rPr>
        <w:t xml:space="preserve"> </w:t>
      </w:r>
      <w:r w:rsidRPr="00EE4FEC">
        <w:rPr>
          <w:b w:val="0"/>
          <w:bCs w:val="0"/>
          <w:spacing w:val="-2"/>
        </w:rPr>
        <w:t xml:space="preserve">every </w:t>
      </w:r>
      <w:r w:rsidRPr="00EE4FEC">
        <w:rPr>
          <w:b w:val="0"/>
          <w:bCs w:val="0"/>
          <w:spacing w:val="-1"/>
        </w:rPr>
        <w:t>name</w:t>
      </w:r>
      <w:r w:rsidRPr="00EE4FEC">
        <w:rPr>
          <w:b w:val="0"/>
          <w:bCs w:val="0"/>
        </w:rPr>
        <w:t xml:space="preserve"> </w:t>
      </w:r>
      <w:r w:rsidRPr="00EE4FEC">
        <w:rPr>
          <w:b w:val="0"/>
          <w:bCs w:val="0"/>
          <w:spacing w:val="-1"/>
        </w:rPr>
        <w:t>and</w:t>
      </w:r>
      <w:r w:rsidRPr="00EE4FEC">
        <w:rPr>
          <w:b w:val="0"/>
          <w:bCs w:val="0"/>
        </w:rPr>
        <w:t xml:space="preserve"> </w:t>
      </w:r>
      <w:r w:rsidRPr="00EE4FEC">
        <w:rPr>
          <w:b w:val="0"/>
          <w:bCs w:val="0"/>
          <w:spacing w:val="-1"/>
        </w:rPr>
        <w:t>description,</w:t>
      </w:r>
      <w:r w:rsidRPr="00EE4FEC">
        <w:rPr>
          <w:b w:val="0"/>
          <w:bCs w:val="0"/>
          <w:spacing w:val="2"/>
        </w:rPr>
        <w:t xml:space="preserve"> </w:t>
      </w:r>
      <w:r w:rsidRPr="00EE4FEC">
        <w:rPr>
          <w:b w:val="0"/>
          <w:bCs w:val="0"/>
          <w:spacing w:val="-1"/>
        </w:rPr>
        <w:t>including</w:t>
      </w:r>
      <w:r w:rsidRPr="00EE4FEC">
        <w:rPr>
          <w:b w:val="0"/>
          <w:bCs w:val="0"/>
        </w:rPr>
        <w:t xml:space="preserve"> </w:t>
      </w:r>
      <w:r w:rsidRPr="00EE4FEC">
        <w:rPr>
          <w:b w:val="0"/>
          <w:bCs w:val="0"/>
          <w:spacing w:val="-1"/>
        </w:rPr>
        <w:t>attorney’s</w:t>
      </w:r>
      <w:r w:rsidRPr="00EE4FEC">
        <w:rPr>
          <w:b w:val="0"/>
          <w:bCs w:val="0"/>
          <w:spacing w:val="-2"/>
        </w:rPr>
        <w:t xml:space="preserve"> </w:t>
      </w:r>
      <w:r w:rsidRPr="00EE4FEC">
        <w:rPr>
          <w:b w:val="0"/>
          <w:bCs w:val="0"/>
          <w:spacing w:val="-1"/>
        </w:rPr>
        <w:t>fees</w:t>
      </w:r>
      <w:r w:rsidRPr="00EE4FEC">
        <w:rPr>
          <w:b w:val="0"/>
          <w:bCs w:val="0"/>
          <w:spacing w:val="1"/>
        </w:rPr>
        <w:t xml:space="preserve"> </w:t>
      </w:r>
      <w:r w:rsidRPr="00EE4FEC">
        <w:rPr>
          <w:b w:val="0"/>
          <w:bCs w:val="0"/>
        </w:rPr>
        <w:t>to</w:t>
      </w:r>
      <w:r w:rsidRPr="00EE4FEC">
        <w:rPr>
          <w:b w:val="0"/>
          <w:bCs w:val="0"/>
          <w:spacing w:val="63"/>
        </w:rPr>
        <w:t xml:space="preserve"> </w:t>
      </w:r>
      <w:r w:rsidRPr="00EE4FEC">
        <w:rPr>
          <w:b w:val="0"/>
          <w:bCs w:val="0"/>
        </w:rPr>
        <w:t xml:space="preserve">the </w:t>
      </w:r>
      <w:r w:rsidRPr="00EE4FEC">
        <w:rPr>
          <w:b w:val="0"/>
          <w:bCs w:val="0"/>
          <w:spacing w:val="-1"/>
        </w:rPr>
        <w:t>extent arising</w:t>
      </w:r>
      <w:r w:rsidRPr="00EE4FEC">
        <w:rPr>
          <w:b w:val="0"/>
          <w:bCs w:val="0"/>
        </w:rPr>
        <w:t xml:space="preserve"> </w:t>
      </w:r>
      <w:r w:rsidRPr="00EE4FEC">
        <w:rPr>
          <w:b w:val="0"/>
          <w:bCs w:val="0"/>
          <w:spacing w:val="-1"/>
        </w:rPr>
        <w:t>from or relating</w:t>
      </w:r>
      <w:r w:rsidRPr="00EE4FEC">
        <w:rPr>
          <w:b w:val="0"/>
          <w:bCs w:val="0"/>
        </w:rPr>
        <w:t xml:space="preserve"> to </w:t>
      </w:r>
      <w:r w:rsidRPr="00EE4FEC">
        <w:rPr>
          <w:b w:val="0"/>
          <w:bCs w:val="0"/>
          <w:spacing w:val="-1"/>
        </w:rPr>
        <w:t>personal</w:t>
      </w:r>
      <w:r w:rsidRPr="00EE4FEC">
        <w:rPr>
          <w:b w:val="0"/>
          <w:bCs w:val="0"/>
        </w:rPr>
        <w:t xml:space="preserve"> </w:t>
      </w:r>
      <w:r w:rsidRPr="00EE4FEC">
        <w:rPr>
          <w:b w:val="0"/>
          <w:bCs w:val="0"/>
          <w:spacing w:val="-1"/>
        </w:rPr>
        <w:t>injury</w:t>
      </w:r>
      <w:r w:rsidRPr="00EE4FEC">
        <w:rPr>
          <w:b w:val="0"/>
          <w:bCs w:val="0"/>
          <w:spacing w:val="-2"/>
        </w:rPr>
        <w:t xml:space="preserve"> </w:t>
      </w:r>
      <w:r w:rsidRPr="00EE4FEC">
        <w:rPr>
          <w:b w:val="0"/>
          <w:bCs w:val="0"/>
          <w:spacing w:val="-1"/>
        </w:rPr>
        <w:t>and</w:t>
      </w:r>
      <w:r w:rsidRPr="00EE4FEC">
        <w:rPr>
          <w:b w:val="0"/>
          <w:bCs w:val="0"/>
        </w:rPr>
        <w:t xml:space="preserve"> </w:t>
      </w:r>
      <w:r w:rsidRPr="00EE4FEC">
        <w:rPr>
          <w:b w:val="0"/>
          <w:bCs w:val="0"/>
          <w:spacing w:val="-1"/>
        </w:rPr>
        <w:t>damage</w:t>
      </w:r>
      <w:r w:rsidRPr="00EE4FEC">
        <w:rPr>
          <w:b w:val="0"/>
          <w:bCs w:val="0"/>
          <w:spacing w:val="-2"/>
        </w:rPr>
        <w:t xml:space="preserve"> </w:t>
      </w:r>
      <w:r w:rsidRPr="00EE4FEC">
        <w:rPr>
          <w:b w:val="0"/>
          <w:bCs w:val="0"/>
        </w:rPr>
        <w:t>to</w:t>
      </w:r>
      <w:r w:rsidRPr="00EE4FEC">
        <w:rPr>
          <w:b w:val="0"/>
          <w:bCs w:val="0"/>
          <w:spacing w:val="-2"/>
        </w:rPr>
        <w:t xml:space="preserve"> </w:t>
      </w:r>
      <w:r w:rsidRPr="00EE4FEC">
        <w:rPr>
          <w:b w:val="0"/>
          <w:bCs w:val="0"/>
          <w:spacing w:val="-1"/>
        </w:rPr>
        <w:t>real</w:t>
      </w:r>
      <w:r w:rsidRPr="00EE4FEC">
        <w:rPr>
          <w:b w:val="0"/>
          <w:bCs w:val="0"/>
        </w:rPr>
        <w:t xml:space="preserve"> </w:t>
      </w:r>
      <w:r w:rsidRPr="00EE4FEC">
        <w:rPr>
          <w:b w:val="0"/>
          <w:bCs w:val="0"/>
          <w:spacing w:val="-2"/>
        </w:rPr>
        <w:t>or</w:t>
      </w:r>
      <w:r w:rsidRPr="00EE4FEC">
        <w:rPr>
          <w:b w:val="0"/>
          <w:bCs w:val="0"/>
          <w:spacing w:val="-1"/>
        </w:rPr>
        <w:t xml:space="preserve"> personal</w:t>
      </w:r>
      <w:r w:rsidRPr="00EE4FEC">
        <w:rPr>
          <w:b w:val="0"/>
          <w:bCs w:val="0"/>
        </w:rPr>
        <w:t xml:space="preserve"> </w:t>
      </w:r>
      <w:r w:rsidRPr="00EE4FEC">
        <w:rPr>
          <w:b w:val="0"/>
          <w:bCs w:val="0"/>
          <w:spacing w:val="-1"/>
        </w:rPr>
        <w:t>property, caused</w:t>
      </w:r>
      <w:r w:rsidRPr="00EE4FEC">
        <w:rPr>
          <w:b w:val="0"/>
          <w:bCs w:val="0"/>
        </w:rPr>
        <w:t xml:space="preserve"> </w:t>
      </w:r>
      <w:r w:rsidRPr="00EE4FEC">
        <w:rPr>
          <w:b w:val="0"/>
          <w:bCs w:val="0"/>
          <w:spacing w:val="-1"/>
        </w:rPr>
        <w:t>in</w:t>
      </w:r>
      <w:r w:rsidRPr="00EE4FEC">
        <w:rPr>
          <w:b w:val="0"/>
          <w:bCs w:val="0"/>
          <w:spacing w:val="45"/>
        </w:rPr>
        <w:t xml:space="preserve"> </w:t>
      </w:r>
      <w:r w:rsidRPr="00EE4FEC">
        <w:rPr>
          <w:b w:val="0"/>
          <w:bCs w:val="0"/>
          <w:spacing w:val="-1"/>
        </w:rPr>
        <w:t>whole</w:t>
      </w:r>
      <w:r w:rsidRPr="00EE4FEC">
        <w:rPr>
          <w:b w:val="0"/>
          <w:bCs w:val="0"/>
        </w:rPr>
        <w:t xml:space="preserve"> </w:t>
      </w:r>
      <w:r w:rsidRPr="00EE4FEC">
        <w:rPr>
          <w:b w:val="0"/>
          <w:bCs w:val="0"/>
          <w:spacing w:val="-1"/>
        </w:rPr>
        <w:t>or</w:t>
      </w:r>
      <w:r w:rsidRPr="00EE4FEC">
        <w:rPr>
          <w:b w:val="0"/>
          <w:bCs w:val="0"/>
          <w:spacing w:val="2"/>
        </w:rPr>
        <w:t xml:space="preserve"> </w:t>
      </w:r>
      <w:r w:rsidRPr="00EE4FEC">
        <w:rPr>
          <w:b w:val="0"/>
          <w:bCs w:val="0"/>
          <w:spacing w:val="-1"/>
        </w:rPr>
        <w:t>in</w:t>
      </w:r>
      <w:r w:rsidRPr="00EE4FEC">
        <w:rPr>
          <w:b w:val="0"/>
          <w:bCs w:val="0"/>
        </w:rPr>
        <w:t xml:space="preserve"> </w:t>
      </w:r>
      <w:r w:rsidRPr="00EE4FEC">
        <w:rPr>
          <w:b w:val="0"/>
          <w:bCs w:val="0"/>
          <w:spacing w:val="-1"/>
        </w:rPr>
        <w:t>part by</w:t>
      </w:r>
      <w:r w:rsidRPr="00EE4FEC">
        <w:rPr>
          <w:b w:val="0"/>
          <w:bCs w:val="0"/>
          <w:spacing w:val="-2"/>
        </w:rPr>
        <w:t xml:space="preserve"> </w:t>
      </w:r>
      <w:r w:rsidRPr="00EE4FEC">
        <w:rPr>
          <w:b w:val="0"/>
          <w:bCs w:val="0"/>
        </w:rPr>
        <w:t>the</w:t>
      </w:r>
      <w:r w:rsidRPr="00EE4FEC">
        <w:rPr>
          <w:b w:val="0"/>
          <w:bCs w:val="0"/>
          <w:spacing w:val="-2"/>
        </w:rPr>
        <w:t xml:space="preserve"> </w:t>
      </w:r>
      <w:r w:rsidRPr="00EE4FEC">
        <w:rPr>
          <w:b w:val="0"/>
          <w:bCs w:val="0"/>
          <w:spacing w:val="-1"/>
        </w:rPr>
        <w:t>negligence</w:t>
      </w:r>
      <w:r w:rsidRPr="00EE4FEC">
        <w:rPr>
          <w:b w:val="0"/>
          <w:bCs w:val="0"/>
        </w:rPr>
        <w:t xml:space="preserve"> </w:t>
      </w:r>
      <w:r w:rsidRPr="00EE4FEC">
        <w:rPr>
          <w:b w:val="0"/>
          <w:bCs w:val="0"/>
          <w:spacing w:val="-2"/>
        </w:rPr>
        <w:t>or</w:t>
      </w:r>
      <w:r w:rsidRPr="00EE4FEC">
        <w:rPr>
          <w:b w:val="0"/>
          <w:bCs w:val="0"/>
          <w:spacing w:val="2"/>
        </w:rPr>
        <w:t xml:space="preserve"> </w:t>
      </w:r>
      <w:r w:rsidRPr="00EE4FEC">
        <w:rPr>
          <w:b w:val="0"/>
          <w:bCs w:val="0"/>
          <w:spacing w:val="-1"/>
        </w:rPr>
        <w:t>willful</w:t>
      </w:r>
      <w:r w:rsidRPr="00EE4FEC">
        <w:rPr>
          <w:b w:val="0"/>
          <w:bCs w:val="0"/>
        </w:rPr>
        <w:t xml:space="preserve"> </w:t>
      </w:r>
      <w:r w:rsidRPr="00EE4FEC">
        <w:rPr>
          <w:b w:val="0"/>
          <w:bCs w:val="0"/>
          <w:spacing w:val="-1"/>
        </w:rPr>
        <w:t>misconduct</w:t>
      </w:r>
      <w:r w:rsidRPr="00EE4FEC">
        <w:rPr>
          <w:b w:val="0"/>
          <w:bCs w:val="0"/>
          <w:spacing w:val="2"/>
        </w:rPr>
        <w:t xml:space="preserve"> </w:t>
      </w:r>
      <w:r w:rsidRPr="00EE4FEC">
        <w:rPr>
          <w:b w:val="0"/>
          <w:bCs w:val="0"/>
          <w:spacing w:val="-2"/>
        </w:rPr>
        <w:t>of</w:t>
      </w:r>
      <w:r w:rsidRPr="00EE4FEC">
        <w:rPr>
          <w:b w:val="0"/>
          <w:bCs w:val="0"/>
          <w:spacing w:val="2"/>
        </w:rPr>
        <w:t xml:space="preserve"> </w:t>
      </w:r>
      <w:r w:rsidRPr="00EE4FEC">
        <w:rPr>
          <w:b w:val="0"/>
          <w:bCs w:val="0"/>
          <w:spacing w:val="-1"/>
        </w:rPr>
        <w:t>Contractor,</w:t>
      </w:r>
      <w:r w:rsidRPr="00EE4FEC">
        <w:rPr>
          <w:b w:val="0"/>
          <w:bCs w:val="0"/>
          <w:spacing w:val="2"/>
        </w:rPr>
        <w:t xml:space="preserve"> </w:t>
      </w:r>
      <w:r w:rsidRPr="00EE4FEC">
        <w:rPr>
          <w:b w:val="0"/>
          <w:bCs w:val="0"/>
          <w:spacing w:val="-1"/>
        </w:rPr>
        <w:t>its</w:t>
      </w:r>
      <w:r w:rsidRPr="00EE4FEC">
        <w:rPr>
          <w:b w:val="0"/>
          <w:bCs w:val="0"/>
          <w:spacing w:val="1"/>
        </w:rPr>
        <w:t xml:space="preserve"> </w:t>
      </w:r>
      <w:r w:rsidRPr="00EE4FEC">
        <w:rPr>
          <w:b w:val="0"/>
          <w:bCs w:val="0"/>
          <w:spacing w:val="-1"/>
        </w:rPr>
        <w:t>agents, employees, partners, or</w:t>
      </w:r>
      <w:r w:rsidRPr="00EE4FEC">
        <w:rPr>
          <w:b w:val="0"/>
          <w:bCs w:val="0"/>
          <w:spacing w:val="40"/>
        </w:rPr>
        <w:t xml:space="preserve"> </w:t>
      </w:r>
      <w:r w:rsidRPr="00EE4FEC">
        <w:rPr>
          <w:b w:val="0"/>
          <w:bCs w:val="0"/>
          <w:spacing w:val="-1"/>
        </w:rPr>
        <w:t>assigns.</w:t>
      </w:r>
    </w:p>
    <w:p w:rsidR="00320375" w:rsidRPr="00EE4FEC" w:rsidRDefault="00320375" w:rsidP="00320375">
      <w:pPr>
        <w:pStyle w:val="Heading2"/>
        <w:tabs>
          <w:tab w:val="left" w:pos="461"/>
        </w:tabs>
        <w:kinsoku w:val="0"/>
        <w:overflowPunct w:val="0"/>
        <w:ind w:left="720" w:right="158" w:hanging="259"/>
        <w:rPr>
          <w:b w:val="0"/>
        </w:rPr>
      </w:pPr>
    </w:p>
    <w:p w:rsidR="00320375" w:rsidRPr="00EE4FEC" w:rsidRDefault="00320375" w:rsidP="00320375">
      <w:pPr>
        <w:pStyle w:val="Heading2"/>
        <w:kinsoku w:val="0"/>
        <w:overflowPunct w:val="0"/>
        <w:ind w:left="720" w:right="158"/>
        <w:rPr>
          <w:b w:val="0"/>
          <w:bCs w:val="0"/>
        </w:rPr>
      </w:pPr>
      <w:r w:rsidRPr="00EE4FEC">
        <w:rPr>
          <w:bCs w:val="0"/>
        </w:rPr>
        <w:t>14</w:t>
      </w:r>
      <w:r w:rsidRPr="00EE4FEC">
        <w:rPr>
          <w:b w:val="0"/>
        </w:rPr>
        <w:t xml:space="preserve">. </w:t>
      </w:r>
      <w:r w:rsidRPr="00EE4FEC">
        <w:rPr>
          <w:bCs w:val="0"/>
        </w:rPr>
        <w:t>Assignment/Subcontracting</w:t>
      </w:r>
      <w:r w:rsidRPr="00EE4FEC">
        <w:rPr>
          <w:b w:val="0"/>
        </w:rPr>
        <w:t xml:space="preserve">. </w:t>
      </w:r>
      <w:r w:rsidRPr="00EE4FEC">
        <w:rPr>
          <w:b w:val="0"/>
          <w:bCs w:val="0"/>
        </w:rPr>
        <w:t>Contractor shall not assign, sell, transfer, subcontract or sublet rights, or delegate responsibilities under this Contract, in whole or in part, without the prior written approval of the Department.</w:t>
      </w:r>
    </w:p>
    <w:p w:rsidR="00320375" w:rsidRPr="00EE4FEC" w:rsidRDefault="00320375" w:rsidP="00320375">
      <w:pPr>
        <w:pStyle w:val="BodyText"/>
        <w:kinsoku w:val="0"/>
        <w:overflowPunct w:val="0"/>
        <w:ind w:left="763" w:right="158" w:hanging="360"/>
        <w:rPr>
          <w:sz w:val="22"/>
          <w:szCs w:val="22"/>
        </w:rPr>
      </w:pPr>
    </w:p>
    <w:p w:rsidR="00320375" w:rsidRPr="00EE4FEC" w:rsidRDefault="00320375" w:rsidP="00320375">
      <w:pPr>
        <w:pStyle w:val="Heading2"/>
        <w:numPr>
          <w:ilvl w:val="0"/>
          <w:numId w:val="10"/>
        </w:numPr>
        <w:tabs>
          <w:tab w:val="left" w:pos="720"/>
        </w:tabs>
        <w:kinsoku w:val="0"/>
        <w:overflowPunct w:val="0"/>
        <w:ind w:left="720" w:right="158"/>
        <w:rPr>
          <w:b w:val="0"/>
          <w:bCs w:val="0"/>
        </w:rPr>
      </w:pPr>
      <w:r w:rsidRPr="00EE4FEC">
        <w:rPr>
          <w:spacing w:val="-1"/>
        </w:rPr>
        <w:t xml:space="preserve">Amendments. </w:t>
      </w:r>
      <w:r w:rsidRPr="00EE4FEC">
        <w:rPr>
          <w:b w:val="0"/>
          <w:bCs w:val="0"/>
        </w:rPr>
        <w:t>The</w:t>
      </w:r>
      <w:r w:rsidRPr="00EE4FEC">
        <w:rPr>
          <w:b w:val="0"/>
          <w:bCs w:val="0"/>
          <w:spacing w:val="-2"/>
        </w:rPr>
        <w:t xml:space="preserve"> </w:t>
      </w:r>
      <w:r w:rsidRPr="00EE4FEC">
        <w:rPr>
          <w:b w:val="0"/>
          <w:bCs w:val="0"/>
          <w:spacing w:val="-1"/>
        </w:rPr>
        <w:t>terms</w:t>
      </w:r>
      <w:r w:rsidRPr="00EE4FEC">
        <w:rPr>
          <w:b w:val="0"/>
          <w:bCs w:val="0"/>
          <w:spacing w:val="-2"/>
        </w:rPr>
        <w:t xml:space="preserve"> of</w:t>
      </w:r>
      <w:r w:rsidRPr="00EE4FEC">
        <w:rPr>
          <w:b w:val="0"/>
          <w:bCs w:val="0"/>
          <w:spacing w:val="-1"/>
        </w:rPr>
        <w:t xml:space="preserve"> this</w:t>
      </w:r>
      <w:r w:rsidRPr="00EE4FEC">
        <w:rPr>
          <w:b w:val="0"/>
          <w:bCs w:val="0"/>
          <w:spacing w:val="1"/>
        </w:rPr>
        <w:t xml:space="preserve"> </w:t>
      </w:r>
      <w:r w:rsidRPr="00EE4FEC">
        <w:rPr>
          <w:b w:val="0"/>
          <w:bCs w:val="0"/>
          <w:spacing w:val="-1"/>
        </w:rPr>
        <w:t>Contract</w:t>
      </w:r>
      <w:r w:rsidRPr="00EE4FEC">
        <w:rPr>
          <w:b w:val="0"/>
          <w:bCs w:val="0"/>
          <w:spacing w:val="2"/>
        </w:rPr>
        <w:t xml:space="preserve"> </w:t>
      </w:r>
      <w:r w:rsidRPr="00EE4FEC">
        <w:rPr>
          <w:b w:val="0"/>
          <w:bCs w:val="0"/>
          <w:spacing w:val="-1"/>
        </w:rPr>
        <w:t>shall</w:t>
      </w:r>
      <w:r w:rsidRPr="00EE4FEC">
        <w:rPr>
          <w:b w:val="0"/>
          <w:bCs w:val="0"/>
        </w:rPr>
        <w:t xml:space="preserve"> </w:t>
      </w:r>
      <w:r w:rsidRPr="00EE4FEC">
        <w:rPr>
          <w:b w:val="0"/>
          <w:bCs w:val="0"/>
          <w:spacing w:val="-2"/>
        </w:rPr>
        <w:t>not</w:t>
      </w:r>
      <w:r w:rsidRPr="00EE4FEC">
        <w:rPr>
          <w:b w:val="0"/>
          <w:bCs w:val="0"/>
          <w:spacing w:val="2"/>
        </w:rPr>
        <w:t xml:space="preserve"> </w:t>
      </w:r>
      <w:r w:rsidRPr="00EE4FEC">
        <w:rPr>
          <w:b w:val="0"/>
          <w:bCs w:val="0"/>
          <w:spacing w:val="-1"/>
        </w:rPr>
        <w:t>be</w:t>
      </w:r>
      <w:r w:rsidRPr="00EE4FEC">
        <w:rPr>
          <w:b w:val="0"/>
          <w:bCs w:val="0"/>
          <w:spacing w:val="-2"/>
        </w:rPr>
        <w:t xml:space="preserve"> waived,</w:t>
      </w:r>
      <w:r w:rsidRPr="00EE4FEC">
        <w:rPr>
          <w:b w:val="0"/>
          <w:bCs w:val="0"/>
          <w:spacing w:val="2"/>
        </w:rPr>
        <w:t xml:space="preserve"> </w:t>
      </w:r>
      <w:r w:rsidRPr="00EE4FEC">
        <w:rPr>
          <w:b w:val="0"/>
          <w:bCs w:val="0"/>
          <w:spacing w:val="-1"/>
        </w:rPr>
        <w:t>altered, modified, supplemented,</w:t>
      </w:r>
      <w:r w:rsidRPr="00EE4FEC">
        <w:rPr>
          <w:b w:val="0"/>
          <w:bCs w:val="0"/>
        </w:rPr>
        <w:t xml:space="preserve"> </w:t>
      </w:r>
      <w:r w:rsidRPr="00EE4FEC">
        <w:rPr>
          <w:b w:val="0"/>
          <w:bCs w:val="0"/>
          <w:spacing w:val="-2"/>
        </w:rPr>
        <w:t>or</w:t>
      </w:r>
      <w:r w:rsidRPr="00EE4FEC">
        <w:rPr>
          <w:b w:val="0"/>
          <w:bCs w:val="0"/>
          <w:spacing w:val="2"/>
        </w:rPr>
        <w:t xml:space="preserve"> </w:t>
      </w:r>
      <w:r w:rsidRPr="00EE4FEC">
        <w:rPr>
          <w:b w:val="0"/>
          <w:bCs w:val="0"/>
          <w:spacing w:val="-1"/>
        </w:rPr>
        <w:t>amended</w:t>
      </w:r>
      <w:r w:rsidRPr="00EE4FEC">
        <w:rPr>
          <w:b w:val="0"/>
          <w:bCs w:val="0"/>
        </w:rPr>
        <w:t xml:space="preserve"> </w:t>
      </w:r>
      <w:r w:rsidRPr="00EE4FEC">
        <w:rPr>
          <w:b w:val="0"/>
          <w:bCs w:val="0"/>
          <w:spacing w:val="-1"/>
        </w:rPr>
        <w:t>in</w:t>
      </w:r>
      <w:r w:rsidRPr="00EE4FEC">
        <w:rPr>
          <w:b w:val="0"/>
          <w:bCs w:val="0"/>
          <w:spacing w:val="-2"/>
        </w:rPr>
        <w:t xml:space="preserve"> </w:t>
      </w:r>
      <w:r w:rsidRPr="00EE4FEC">
        <w:rPr>
          <w:b w:val="0"/>
          <w:bCs w:val="0"/>
          <w:spacing w:val="-1"/>
        </w:rPr>
        <w:t>any</w:t>
      </w:r>
      <w:r w:rsidRPr="00EE4FEC">
        <w:rPr>
          <w:b w:val="0"/>
          <w:bCs w:val="0"/>
          <w:spacing w:val="-2"/>
        </w:rPr>
        <w:t xml:space="preserve"> </w:t>
      </w:r>
      <w:r w:rsidRPr="00EE4FEC">
        <w:rPr>
          <w:b w:val="0"/>
          <w:bCs w:val="0"/>
          <w:spacing w:val="-1"/>
        </w:rPr>
        <w:t>manner</w:t>
      </w:r>
      <w:r w:rsidRPr="00EE4FEC">
        <w:rPr>
          <w:b w:val="0"/>
          <w:bCs w:val="0"/>
          <w:spacing w:val="59"/>
        </w:rPr>
        <w:t xml:space="preserve"> </w:t>
      </w:r>
      <w:r w:rsidRPr="00EE4FEC">
        <w:rPr>
          <w:b w:val="0"/>
          <w:bCs w:val="0"/>
          <w:spacing w:val="-2"/>
        </w:rPr>
        <w:t>whatsoever</w:t>
      </w:r>
      <w:r w:rsidRPr="00EE4FEC">
        <w:rPr>
          <w:b w:val="0"/>
          <w:bCs w:val="0"/>
          <w:spacing w:val="2"/>
        </w:rPr>
        <w:t xml:space="preserve"> </w:t>
      </w:r>
      <w:r w:rsidRPr="00EE4FEC">
        <w:rPr>
          <w:b w:val="0"/>
          <w:bCs w:val="0"/>
          <w:spacing w:val="-1"/>
        </w:rPr>
        <w:t>without</w:t>
      </w:r>
      <w:r w:rsidRPr="00EE4FEC">
        <w:rPr>
          <w:b w:val="0"/>
          <w:bCs w:val="0"/>
          <w:spacing w:val="2"/>
        </w:rPr>
        <w:t xml:space="preserve"> </w:t>
      </w:r>
      <w:r w:rsidRPr="00EE4FEC">
        <w:rPr>
          <w:b w:val="0"/>
          <w:bCs w:val="0"/>
          <w:spacing w:val="-2"/>
        </w:rPr>
        <w:t>written</w:t>
      </w:r>
      <w:r w:rsidRPr="00EE4FEC">
        <w:rPr>
          <w:b w:val="0"/>
          <w:bCs w:val="0"/>
        </w:rPr>
        <w:t xml:space="preserve"> </w:t>
      </w:r>
      <w:r w:rsidRPr="00EE4FEC">
        <w:rPr>
          <w:b w:val="0"/>
          <w:bCs w:val="0"/>
          <w:spacing w:val="-1"/>
        </w:rPr>
        <w:t>approval</w:t>
      </w:r>
      <w:r w:rsidRPr="00EE4FEC">
        <w:rPr>
          <w:b w:val="0"/>
          <w:bCs w:val="0"/>
        </w:rPr>
        <w:t xml:space="preserve"> </w:t>
      </w:r>
      <w:r w:rsidRPr="00EE4FEC">
        <w:rPr>
          <w:b w:val="0"/>
          <w:bCs w:val="0"/>
          <w:spacing w:val="-2"/>
        </w:rPr>
        <w:t>of</w:t>
      </w:r>
      <w:r w:rsidRPr="00EE4FEC">
        <w:rPr>
          <w:b w:val="0"/>
          <w:bCs w:val="0"/>
          <w:spacing w:val="2"/>
        </w:rPr>
        <w:t xml:space="preserve"> </w:t>
      </w:r>
      <w:r w:rsidRPr="00EE4FEC">
        <w:rPr>
          <w:b w:val="0"/>
          <w:bCs w:val="0"/>
          <w:spacing w:val="-1"/>
        </w:rPr>
        <w:t>both</w:t>
      </w:r>
      <w:r w:rsidRPr="00EE4FEC">
        <w:rPr>
          <w:b w:val="0"/>
          <w:bCs w:val="0"/>
          <w:spacing w:val="-2"/>
        </w:rPr>
        <w:t xml:space="preserve"> </w:t>
      </w:r>
      <w:r w:rsidRPr="00EE4FEC">
        <w:rPr>
          <w:b w:val="0"/>
          <w:bCs w:val="0"/>
          <w:spacing w:val="-1"/>
        </w:rPr>
        <w:t xml:space="preserve">parties. </w:t>
      </w:r>
    </w:p>
    <w:p w:rsidR="00320375" w:rsidRPr="00EE4FEC" w:rsidRDefault="00320375" w:rsidP="00320375">
      <w:pPr>
        <w:pStyle w:val="BodyText"/>
        <w:kinsoku w:val="0"/>
        <w:overflowPunct w:val="0"/>
        <w:ind w:left="763" w:right="158" w:hanging="360"/>
        <w:rPr>
          <w:sz w:val="22"/>
          <w:szCs w:val="22"/>
        </w:rPr>
      </w:pPr>
    </w:p>
    <w:p w:rsidR="00320375" w:rsidRPr="00EE4FEC" w:rsidRDefault="00320375" w:rsidP="00320375">
      <w:pPr>
        <w:pStyle w:val="Heading2"/>
        <w:numPr>
          <w:ilvl w:val="0"/>
          <w:numId w:val="10"/>
        </w:numPr>
        <w:tabs>
          <w:tab w:val="left" w:pos="720"/>
        </w:tabs>
        <w:kinsoku w:val="0"/>
        <w:overflowPunct w:val="0"/>
        <w:ind w:left="720" w:right="158"/>
        <w:rPr>
          <w:b w:val="0"/>
          <w:bCs w:val="0"/>
          <w:spacing w:val="-1"/>
        </w:rPr>
      </w:pPr>
      <w:r w:rsidRPr="00EE4FEC">
        <w:rPr>
          <w:spacing w:val="-1"/>
        </w:rPr>
        <w:t xml:space="preserve">Records. </w:t>
      </w:r>
      <w:r w:rsidRPr="00EE4FEC">
        <w:rPr>
          <w:b w:val="0"/>
          <w:bCs w:val="0"/>
          <w:spacing w:val="-1"/>
        </w:rPr>
        <w:t>Financial</w:t>
      </w:r>
      <w:r w:rsidRPr="00EE4FEC">
        <w:rPr>
          <w:b w:val="0"/>
          <w:bCs w:val="0"/>
        </w:rPr>
        <w:t xml:space="preserve"> </w:t>
      </w:r>
      <w:r w:rsidRPr="00EE4FEC">
        <w:rPr>
          <w:b w:val="0"/>
          <w:bCs w:val="0"/>
          <w:spacing w:val="-1"/>
        </w:rPr>
        <w:t>and</w:t>
      </w:r>
      <w:r w:rsidRPr="00EE4FEC">
        <w:rPr>
          <w:b w:val="0"/>
          <w:bCs w:val="0"/>
        </w:rPr>
        <w:t xml:space="preserve"> </w:t>
      </w:r>
      <w:r w:rsidRPr="00EE4FEC">
        <w:rPr>
          <w:b w:val="0"/>
          <w:bCs w:val="0"/>
          <w:spacing w:val="-1"/>
        </w:rPr>
        <w:t>accounting</w:t>
      </w:r>
      <w:r w:rsidRPr="00EE4FEC">
        <w:rPr>
          <w:b w:val="0"/>
          <w:bCs w:val="0"/>
        </w:rPr>
        <w:t xml:space="preserve"> </w:t>
      </w:r>
      <w:r w:rsidRPr="00EE4FEC">
        <w:rPr>
          <w:b w:val="0"/>
          <w:bCs w:val="0"/>
          <w:spacing w:val="-1"/>
        </w:rPr>
        <w:t>records</w:t>
      </w:r>
      <w:r w:rsidRPr="00EE4FEC">
        <w:rPr>
          <w:b w:val="0"/>
          <w:bCs w:val="0"/>
          <w:spacing w:val="-2"/>
        </w:rPr>
        <w:t xml:space="preserve"> </w:t>
      </w:r>
      <w:r w:rsidRPr="00EE4FEC">
        <w:rPr>
          <w:b w:val="0"/>
          <w:bCs w:val="0"/>
          <w:spacing w:val="-1"/>
        </w:rPr>
        <w:t>reasonably</w:t>
      </w:r>
      <w:r w:rsidRPr="00EE4FEC">
        <w:rPr>
          <w:b w:val="0"/>
          <w:bCs w:val="0"/>
          <w:spacing w:val="-2"/>
        </w:rPr>
        <w:t xml:space="preserve"> relevant</w:t>
      </w:r>
      <w:r w:rsidRPr="00EE4FEC">
        <w:rPr>
          <w:b w:val="0"/>
          <w:bCs w:val="0"/>
          <w:spacing w:val="2"/>
        </w:rPr>
        <w:t xml:space="preserve"> </w:t>
      </w:r>
      <w:r w:rsidRPr="00EE4FEC">
        <w:rPr>
          <w:b w:val="0"/>
          <w:bCs w:val="0"/>
        </w:rPr>
        <w:t xml:space="preserve">to </w:t>
      </w:r>
      <w:r w:rsidRPr="00EE4FEC">
        <w:rPr>
          <w:b w:val="0"/>
          <w:bCs w:val="0"/>
          <w:spacing w:val="-1"/>
        </w:rPr>
        <w:t>State</w:t>
      </w:r>
      <w:r w:rsidRPr="00EE4FEC">
        <w:rPr>
          <w:b w:val="0"/>
          <w:bCs w:val="0"/>
          <w:spacing w:val="-2"/>
        </w:rPr>
        <w:t xml:space="preserve"> of</w:t>
      </w:r>
      <w:r w:rsidRPr="00EE4FEC">
        <w:rPr>
          <w:b w:val="0"/>
          <w:bCs w:val="0"/>
          <w:spacing w:val="2"/>
        </w:rPr>
        <w:t xml:space="preserve"> </w:t>
      </w:r>
      <w:r w:rsidRPr="00EE4FEC">
        <w:rPr>
          <w:b w:val="0"/>
          <w:bCs w:val="0"/>
          <w:spacing w:val="-1"/>
        </w:rPr>
        <w:t>Arkansas</w:t>
      </w:r>
      <w:r w:rsidRPr="00EE4FEC">
        <w:rPr>
          <w:b w:val="0"/>
          <w:bCs w:val="0"/>
          <w:spacing w:val="1"/>
        </w:rPr>
        <w:t xml:space="preserve"> </w:t>
      </w:r>
      <w:r w:rsidRPr="00EE4FEC">
        <w:rPr>
          <w:b w:val="0"/>
          <w:bCs w:val="0"/>
          <w:spacing w:val="-1"/>
        </w:rPr>
        <w:t>transactions</w:t>
      </w:r>
      <w:r w:rsidRPr="00EE4FEC">
        <w:rPr>
          <w:b w:val="0"/>
          <w:bCs w:val="0"/>
          <w:spacing w:val="1"/>
        </w:rPr>
        <w:t xml:space="preserve"> </w:t>
      </w:r>
      <w:r w:rsidRPr="00EE4FEC">
        <w:rPr>
          <w:b w:val="0"/>
          <w:bCs w:val="0"/>
          <w:spacing w:val="-1"/>
        </w:rPr>
        <w:t>under</w:t>
      </w:r>
      <w:r w:rsidRPr="00EE4FEC">
        <w:rPr>
          <w:b w:val="0"/>
          <w:bCs w:val="0"/>
          <w:spacing w:val="-3"/>
        </w:rPr>
        <w:t xml:space="preserve"> </w:t>
      </w:r>
      <w:r w:rsidRPr="00EE4FEC">
        <w:rPr>
          <w:b w:val="0"/>
          <w:bCs w:val="0"/>
          <w:spacing w:val="-1"/>
        </w:rPr>
        <w:t>this</w:t>
      </w:r>
      <w:r w:rsidRPr="00EE4FEC">
        <w:rPr>
          <w:b w:val="0"/>
          <w:bCs w:val="0"/>
          <w:spacing w:val="-2"/>
        </w:rPr>
        <w:t xml:space="preserve"> </w:t>
      </w:r>
      <w:r w:rsidRPr="00EE4FEC">
        <w:rPr>
          <w:b w:val="0"/>
          <w:bCs w:val="0"/>
          <w:spacing w:val="-1"/>
        </w:rPr>
        <w:t>Contract</w:t>
      </w:r>
      <w:r w:rsidRPr="00EE4FEC">
        <w:rPr>
          <w:b w:val="0"/>
          <w:bCs w:val="0"/>
          <w:spacing w:val="53"/>
        </w:rPr>
        <w:t xml:space="preserve"> </w:t>
      </w:r>
      <w:r w:rsidRPr="00EE4FEC">
        <w:rPr>
          <w:b w:val="0"/>
          <w:bCs w:val="0"/>
          <w:spacing w:val="-1"/>
        </w:rPr>
        <w:t>shall</w:t>
      </w:r>
      <w:r w:rsidRPr="00EE4FEC">
        <w:rPr>
          <w:b w:val="0"/>
          <w:bCs w:val="0"/>
        </w:rPr>
        <w:t xml:space="preserve"> </w:t>
      </w:r>
      <w:r w:rsidRPr="00EE4FEC">
        <w:rPr>
          <w:b w:val="0"/>
          <w:bCs w:val="0"/>
          <w:spacing w:val="-1"/>
        </w:rPr>
        <w:t>be</w:t>
      </w:r>
      <w:r w:rsidRPr="00EE4FEC">
        <w:rPr>
          <w:b w:val="0"/>
          <w:bCs w:val="0"/>
        </w:rPr>
        <w:t xml:space="preserve"> </w:t>
      </w:r>
      <w:r w:rsidRPr="00EE4FEC">
        <w:rPr>
          <w:b w:val="0"/>
          <w:bCs w:val="0"/>
          <w:spacing w:val="-1"/>
        </w:rPr>
        <w:t xml:space="preserve">subject </w:t>
      </w:r>
      <w:r w:rsidRPr="00EE4FEC">
        <w:rPr>
          <w:b w:val="0"/>
          <w:bCs w:val="0"/>
        </w:rPr>
        <w:t>to</w:t>
      </w:r>
      <w:r w:rsidRPr="00EE4FEC">
        <w:rPr>
          <w:b w:val="0"/>
          <w:bCs w:val="0"/>
          <w:spacing w:val="-2"/>
        </w:rPr>
        <w:t xml:space="preserve"> </w:t>
      </w:r>
      <w:r w:rsidRPr="00EE4FEC">
        <w:rPr>
          <w:b w:val="0"/>
          <w:bCs w:val="0"/>
          <w:spacing w:val="-1"/>
        </w:rPr>
        <w:t>examination</w:t>
      </w:r>
      <w:r w:rsidRPr="00EE4FEC">
        <w:rPr>
          <w:b w:val="0"/>
          <w:bCs w:val="0"/>
        </w:rPr>
        <w:t xml:space="preserve"> </w:t>
      </w:r>
      <w:r w:rsidRPr="00EE4FEC">
        <w:rPr>
          <w:b w:val="0"/>
          <w:bCs w:val="0"/>
          <w:spacing w:val="-1"/>
        </w:rPr>
        <w:t>by</w:t>
      </w:r>
      <w:r w:rsidRPr="00EE4FEC">
        <w:rPr>
          <w:b w:val="0"/>
          <w:bCs w:val="0"/>
          <w:spacing w:val="-2"/>
        </w:rPr>
        <w:t xml:space="preserve"> </w:t>
      </w:r>
      <w:r w:rsidRPr="00EE4FEC">
        <w:rPr>
          <w:b w:val="0"/>
          <w:bCs w:val="0"/>
          <w:spacing w:val="-1"/>
        </w:rPr>
        <w:t>appropriate</w:t>
      </w:r>
      <w:r w:rsidRPr="00EE4FEC">
        <w:rPr>
          <w:b w:val="0"/>
          <w:bCs w:val="0"/>
        </w:rPr>
        <w:t xml:space="preserve"> </w:t>
      </w:r>
      <w:r w:rsidRPr="00EE4FEC">
        <w:rPr>
          <w:b w:val="0"/>
          <w:bCs w:val="0"/>
          <w:spacing w:val="-2"/>
        </w:rPr>
        <w:t xml:space="preserve">Arkansas </w:t>
      </w:r>
      <w:r w:rsidRPr="00EE4FEC">
        <w:rPr>
          <w:b w:val="0"/>
          <w:bCs w:val="0"/>
          <w:spacing w:val="-1"/>
        </w:rPr>
        <w:t>government authorities</w:t>
      </w:r>
      <w:r w:rsidRPr="00EE4FEC">
        <w:rPr>
          <w:b w:val="0"/>
          <w:bCs w:val="0"/>
          <w:spacing w:val="-2"/>
        </w:rPr>
        <w:t xml:space="preserve"> </w:t>
      </w:r>
      <w:r w:rsidRPr="00EE4FEC">
        <w:rPr>
          <w:b w:val="0"/>
          <w:bCs w:val="0"/>
        </w:rPr>
        <w:t>for</w:t>
      </w:r>
      <w:r w:rsidRPr="00EE4FEC">
        <w:rPr>
          <w:b w:val="0"/>
          <w:bCs w:val="0"/>
          <w:spacing w:val="-1"/>
        </w:rPr>
        <w:t xml:space="preserve"> </w:t>
      </w:r>
      <w:r w:rsidRPr="00EE4FEC">
        <w:rPr>
          <w:b w:val="0"/>
          <w:bCs w:val="0"/>
        </w:rPr>
        <w:t xml:space="preserve">a </w:t>
      </w:r>
      <w:r w:rsidRPr="00EE4FEC">
        <w:rPr>
          <w:b w:val="0"/>
          <w:bCs w:val="0"/>
          <w:spacing w:val="-2"/>
        </w:rPr>
        <w:t>period</w:t>
      </w:r>
      <w:r w:rsidRPr="00EE4FEC">
        <w:rPr>
          <w:b w:val="0"/>
          <w:bCs w:val="0"/>
        </w:rPr>
        <w:t xml:space="preserve"> </w:t>
      </w:r>
      <w:r w:rsidRPr="00EE4FEC">
        <w:rPr>
          <w:b w:val="0"/>
          <w:bCs w:val="0"/>
          <w:spacing w:val="-2"/>
        </w:rPr>
        <w:t>of</w:t>
      </w:r>
      <w:r w:rsidRPr="00EE4FEC">
        <w:rPr>
          <w:b w:val="0"/>
          <w:bCs w:val="0"/>
          <w:spacing w:val="-1"/>
        </w:rPr>
        <w:t xml:space="preserve"> five</w:t>
      </w:r>
      <w:r w:rsidRPr="00EE4FEC">
        <w:rPr>
          <w:b w:val="0"/>
          <w:bCs w:val="0"/>
        </w:rPr>
        <w:t xml:space="preserve"> </w:t>
      </w:r>
      <w:r w:rsidRPr="00EE4FEC">
        <w:rPr>
          <w:b w:val="0"/>
          <w:bCs w:val="0"/>
          <w:spacing w:val="-1"/>
        </w:rPr>
        <w:t>(5) years</w:t>
      </w:r>
      <w:r w:rsidRPr="00EE4FEC">
        <w:rPr>
          <w:b w:val="0"/>
          <w:bCs w:val="0"/>
          <w:spacing w:val="-2"/>
        </w:rPr>
        <w:t xml:space="preserve"> </w:t>
      </w:r>
      <w:r w:rsidRPr="00EE4FEC">
        <w:rPr>
          <w:b w:val="0"/>
          <w:bCs w:val="0"/>
        </w:rPr>
        <w:t>from</w:t>
      </w:r>
      <w:r w:rsidRPr="00EE4FEC">
        <w:rPr>
          <w:b w:val="0"/>
          <w:bCs w:val="0"/>
          <w:spacing w:val="-1"/>
        </w:rPr>
        <w:t xml:space="preserve"> </w:t>
      </w:r>
      <w:r w:rsidRPr="00EE4FEC">
        <w:rPr>
          <w:b w:val="0"/>
          <w:bCs w:val="0"/>
        </w:rPr>
        <w:t>the</w:t>
      </w:r>
      <w:r w:rsidRPr="00EE4FEC">
        <w:rPr>
          <w:b w:val="0"/>
          <w:bCs w:val="0"/>
          <w:spacing w:val="-2"/>
        </w:rPr>
        <w:t xml:space="preserve"> </w:t>
      </w:r>
      <w:r w:rsidRPr="00EE4FEC">
        <w:rPr>
          <w:b w:val="0"/>
          <w:bCs w:val="0"/>
          <w:spacing w:val="-1"/>
        </w:rPr>
        <w:t>date</w:t>
      </w:r>
      <w:r w:rsidRPr="00EE4FEC">
        <w:rPr>
          <w:b w:val="0"/>
          <w:bCs w:val="0"/>
          <w:spacing w:val="-2"/>
        </w:rPr>
        <w:t xml:space="preserve"> of</w:t>
      </w:r>
      <w:r w:rsidRPr="00EE4FEC">
        <w:rPr>
          <w:b w:val="0"/>
          <w:bCs w:val="0"/>
          <w:spacing w:val="2"/>
        </w:rPr>
        <w:t xml:space="preserve"> </w:t>
      </w:r>
      <w:r w:rsidRPr="00EE4FEC">
        <w:rPr>
          <w:b w:val="0"/>
          <w:bCs w:val="0"/>
          <w:spacing w:val="-1"/>
        </w:rPr>
        <w:t>expiration, termination</w:t>
      </w:r>
      <w:r w:rsidRPr="00EE4FEC">
        <w:rPr>
          <w:b w:val="0"/>
          <w:bCs w:val="0"/>
        </w:rPr>
        <w:t xml:space="preserve"> </w:t>
      </w:r>
      <w:r w:rsidRPr="00EE4FEC">
        <w:rPr>
          <w:b w:val="0"/>
          <w:bCs w:val="0"/>
          <w:spacing w:val="-2"/>
        </w:rPr>
        <w:t>or</w:t>
      </w:r>
      <w:r w:rsidRPr="00EE4FEC">
        <w:rPr>
          <w:b w:val="0"/>
          <w:bCs w:val="0"/>
          <w:spacing w:val="-1"/>
        </w:rPr>
        <w:t xml:space="preserve"> cancellation</w:t>
      </w:r>
      <w:r w:rsidRPr="00EE4FEC">
        <w:rPr>
          <w:b w:val="0"/>
          <w:bCs w:val="0"/>
        </w:rPr>
        <w:t xml:space="preserve"> </w:t>
      </w:r>
      <w:r w:rsidRPr="00EE4FEC">
        <w:rPr>
          <w:b w:val="0"/>
          <w:bCs w:val="0"/>
          <w:spacing w:val="-1"/>
        </w:rPr>
        <w:t>and</w:t>
      </w:r>
      <w:r w:rsidRPr="00EE4FEC">
        <w:rPr>
          <w:b w:val="0"/>
          <w:bCs w:val="0"/>
          <w:spacing w:val="-2"/>
        </w:rPr>
        <w:t xml:space="preserve"> </w:t>
      </w:r>
      <w:r w:rsidRPr="00EE4FEC">
        <w:rPr>
          <w:b w:val="0"/>
          <w:bCs w:val="0"/>
          <w:spacing w:val="-1"/>
        </w:rPr>
        <w:t>final</w:t>
      </w:r>
      <w:r w:rsidRPr="00EE4FEC">
        <w:rPr>
          <w:b w:val="0"/>
          <w:bCs w:val="0"/>
        </w:rPr>
        <w:t xml:space="preserve"> </w:t>
      </w:r>
      <w:r w:rsidRPr="00EE4FEC">
        <w:rPr>
          <w:b w:val="0"/>
          <w:bCs w:val="0"/>
          <w:spacing w:val="-1"/>
        </w:rPr>
        <w:t>payment under this</w:t>
      </w:r>
      <w:r w:rsidRPr="00EE4FEC">
        <w:rPr>
          <w:b w:val="0"/>
          <w:bCs w:val="0"/>
          <w:spacing w:val="-2"/>
        </w:rPr>
        <w:t xml:space="preserve"> </w:t>
      </w:r>
      <w:r w:rsidRPr="00EE4FEC">
        <w:rPr>
          <w:b w:val="0"/>
          <w:bCs w:val="0"/>
          <w:spacing w:val="-1"/>
        </w:rPr>
        <w:t>Contract,</w:t>
      </w:r>
      <w:r w:rsidRPr="00EE4FEC">
        <w:rPr>
          <w:b w:val="0"/>
          <w:bCs w:val="0"/>
          <w:spacing w:val="49"/>
        </w:rPr>
        <w:t xml:space="preserve"> </w:t>
      </w:r>
      <w:r w:rsidRPr="00EE4FEC">
        <w:rPr>
          <w:b w:val="0"/>
          <w:bCs w:val="0"/>
          <w:spacing w:val="-1"/>
        </w:rPr>
        <w:t>provided,</w:t>
      </w:r>
      <w:r w:rsidRPr="00EE4FEC">
        <w:rPr>
          <w:b w:val="0"/>
          <w:bCs w:val="0"/>
          <w:spacing w:val="2"/>
        </w:rPr>
        <w:t xml:space="preserve"> </w:t>
      </w:r>
      <w:r w:rsidRPr="00EE4FEC">
        <w:rPr>
          <w:b w:val="0"/>
          <w:bCs w:val="0"/>
          <w:spacing w:val="-1"/>
        </w:rPr>
        <w:t>however,</w:t>
      </w:r>
      <w:r w:rsidRPr="00EE4FEC">
        <w:rPr>
          <w:b w:val="0"/>
          <w:bCs w:val="0"/>
          <w:spacing w:val="2"/>
        </w:rPr>
        <w:t xml:space="preserve"> </w:t>
      </w:r>
      <w:r w:rsidRPr="00EE4FEC">
        <w:rPr>
          <w:b w:val="0"/>
          <w:bCs w:val="0"/>
          <w:spacing w:val="-1"/>
        </w:rPr>
        <w:t>that</w:t>
      </w:r>
      <w:r w:rsidRPr="00EE4FEC">
        <w:rPr>
          <w:b w:val="0"/>
          <w:bCs w:val="0"/>
          <w:spacing w:val="-3"/>
        </w:rPr>
        <w:t xml:space="preserve"> </w:t>
      </w:r>
      <w:r w:rsidRPr="00EE4FEC">
        <w:rPr>
          <w:b w:val="0"/>
          <w:bCs w:val="0"/>
          <w:spacing w:val="-1"/>
        </w:rPr>
        <w:t>such</w:t>
      </w:r>
      <w:r w:rsidRPr="00EE4FEC">
        <w:rPr>
          <w:b w:val="0"/>
          <w:bCs w:val="0"/>
          <w:spacing w:val="-2"/>
        </w:rPr>
        <w:t xml:space="preserve"> </w:t>
      </w:r>
      <w:r w:rsidRPr="00EE4FEC">
        <w:rPr>
          <w:b w:val="0"/>
          <w:bCs w:val="0"/>
          <w:spacing w:val="-1"/>
        </w:rPr>
        <w:t>government</w:t>
      </w:r>
      <w:r w:rsidRPr="00EE4FEC">
        <w:rPr>
          <w:b w:val="0"/>
          <w:bCs w:val="0"/>
          <w:spacing w:val="2"/>
        </w:rPr>
        <w:t xml:space="preserve"> </w:t>
      </w:r>
      <w:r w:rsidRPr="00EE4FEC">
        <w:rPr>
          <w:b w:val="0"/>
          <w:bCs w:val="0"/>
          <w:spacing w:val="-1"/>
        </w:rPr>
        <w:t>authorities</w:t>
      </w:r>
      <w:r w:rsidRPr="00EE4FEC">
        <w:rPr>
          <w:b w:val="0"/>
          <w:bCs w:val="0"/>
          <w:spacing w:val="1"/>
        </w:rPr>
        <w:t xml:space="preserve"> </w:t>
      </w:r>
      <w:r w:rsidRPr="00EE4FEC">
        <w:rPr>
          <w:b w:val="0"/>
          <w:bCs w:val="0"/>
          <w:spacing w:val="-2"/>
        </w:rPr>
        <w:t>will</w:t>
      </w:r>
      <w:r w:rsidRPr="00EE4FEC">
        <w:rPr>
          <w:b w:val="0"/>
          <w:bCs w:val="0"/>
        </w:rPr>
        <w:t xml:space="preserve"> </w:t>
      </w:r>
      <w:r w:rsidRPr="00EE4FEC">
        <w:rPr>
          <w:b w:val="0"/>
          <w:bCs w:val="0"/>
          <w:spacing w:val="-1"/>
        </w:rPr>
        <w:t>provide</w:t>
      </w:r>
      <w:r w:rsidRPr="00EE4FEC">
        <w:rPr>
          <w:b w:val="0"/>
          <w:bCs w:val="0"/>
        </w:rPr>
        <w:t xml:space="preserve"> thirty</w:t>
      </w:r>
      <w:r w:rsidRPr="00EE4FEC">
        <w:rPr>
          <w:b w:val="0"/>
          <w:bCs w:val="0"/>
          <w:spacing w:val="-2"/>
        </w:rPr>
        <w:t xml:space="preserve"> </w:t>
      </w:r>
      <w:r w:rsidRPr="00EE4FEC">
        <w:rPr>
          <w:b w:val="0"/>
          <w:bCs w:val="0"/>
          <w:spacing w:val="-1"/>
        </w:rPr>
        <w:t>(30)</w:t>
      </w:r>
      <w:r w:rsidRPr="00EE4FEC">
        <w:rPr>
          <w:b w:val="0"/>
          <w:bCs w:val="0"/>
          <w:spacing w:val="2"/>
        </w:rPr>
        <w:t xml:space="preserve"> </w:t>
      </w:r>
      <w:r w:rsidRPr="00EE4FEC">
        <w:rPr>
          <w:b w:val="0"/>
          <w:bCs w:val="0"/>
          <w:spacing w:val="-1"/>
        </w:rPr>
        <w:t>days</w:t>
      </w:r>
      <w:r w:rsidRPr="00EE4FEC">
        <w:rPr>
          <w:b w:val="0"/>
          <w:bCs w:val="0"/>
          <w:spacing w:val="1"/>
        </w:rPr>
        <w:t xml:space="preserve"> </w:t>
      </w:r>
      <w:r w:rsidRPr="00EE4FEC">
        <w:rPr>
          <w:b w:val="0"/>
          <w:bCs w:val="0"/>
          <w:spacing w:val="-1"/>
        </w:rPr>
        <w:t>written</w:t>
      </w:r>
      <w:r w:rsidRPr="00EE4FEC">
        <w:rPr>
          <w:b w:val="0"/>
          <w:bCs w:val="0"/>
        </w:rPr>
        <w:t xml:space="preserve"> </w:t>
      </w:r>
      <w:r w:rsidRPr="00EE4FEC">
        <w:rPr>
          <w:b w:val="0"/>
          <w:bCs w:val="0"/>
          <w:spacing w:val="-1"/>
        </w:rPr>
        <w:t>notice</w:t>
      </w:r>
      <w:r w:rsidRPr="00EE4FEC">
        <w:rPr>
          <w:b w:val="0"/>
          <w:bCs w:val="0"/>
          <w:spacing w:val="-2"/>
        </w:rPr>
        <w:t xml:space="preserve"> </w:t>
      </w:r>
      <w:r w:rsidRPr="00EE4FEC">
        <w:rPr>
          <w:b w:val="0"/>
          <w:bCs w:val="0"/>
        </w:rPr>
        <w:t>to</w:t>
      </w:r>
      <w:r w:rsidRPr="00EE4FEC">
        <w:rPr>
          <w:b w:val="0"/>
          <w:bCs w:val="0"/>
          <w:spacing w:val="-2"/>
        </w:rPr>
        <w:t xml:space="preserve"> </w:t>
      </w:r>
      <w:r w:rsidRPr="00EE4FEC">
        <w:rPr>
          <w:b w:val="0"/>
          <w:bCs w:val="0"/>
          <w:spacing w:val="-1"/>
        </w:rPr>
        <w:t>the</w:t>
      </w:r>
      <w:r w:rsidRPr="00EE4FEC">
        <w:rPr>
          <w:b w:val="0"/>
          <w:bCs w:val="0"/>
          <w:spacing w:val="35"/>
        </w:rPr>
        <w:t xml:space="preserve"> </w:t>
      </w:r>
      <w:r w:rsidRPr="00EE4FEC">
        <w:rPr>
          <w:b w:val="0"/>
          <w:bCs w:val="0"/>
          <w:spacing w:val="-1"/>
        </w:rPr>
        <w:t xml:space="preserve">Contractor </w:t>
      </w:r>
      <w:r w:rsidRPr="00EE4FEC">
        <w:rPr>
          <w:b w:val="0"/>
          <w:bCs w:val="0"/>
          <w:spacing w:val="-2"/>
        </w:rPr>
        <w:t>of</w:t>
      </w:r>
      <w:r w:rsidRPr="00EE4FEC">
        <w:rPr>
          <w:b w:val="0"/>
          <w:bCs w:val="0"/>
          <w:spacing w:val="2"/>
        </w:rPr>
        <w:t xml:space="preserve"> </w:t>
      </w:r>
      <w:r w:rsidRPr="00EE4FEC">
        <w:rPr>
          <w:b w:val="0"/>
          <w:bCs w:val="0"/>
          <w:spacing w:val="-1"/>
        </w:rPr>
        <w:t>its</w:t>
      </w:r>
      <w:r w:rsidRPr="00EE4FEC">
        <w:rPr>
          <w:b w:val="0"/>
          <w:bCs w:val="0"/>
          <w:spacing w:val="1"/>
        </w:rPr>
        <w:t xml:space="preserve"> </w:t>
      </w:r>
      <w:r w:rsidRPr="00EE4FEC">
        <w:rPr>
          <w:b w:val="0"/>
          <w:bCs w:val="0"/>
          <w:spacing w:val="-1"/>
        </w:rPr>
        <w:t xml:space="preserve">intent </w:t>
      </w:r>
      <w:r w:rsidRPr="00EE4FEC">
        <w:rPr>
          <w:b w:val="0"/>
          <w:bCs w:val="0"/>
        </w:rPr>
        <w:t>to</w:t>
      </w:r>
      <w:r w:rsidRPr="00EE4FEC">
        <w:rPr>
          <w:b w:val="0"/>
          <w:bCs w:val="0"/>
          <w:spacing w:val="-2"/>
        </w:rPr>
        <w:t xml:space="preserve"> </w:t>
      </w:r>
      <w:r w:rsidRPr="00EE4FEC">
        <w:rPr>
          <w:b w:val="0"/>
          <w:bCs w:val="0"/>
          <w:spacing w:val="-1"/>
        </w:rPr>
        <w:t>conduct such</w:t>
      </w:r>
      <w:r w:rsidRPr="00EE4FEC">
        <w:rPr>
          <w:b w:val="0"/>
          <w:bCs w:val="0"/>
          <w:spacing w:val="-2"/>
        </w:rPr>
        <w:t xml:space="preserve"> examination</w:t>
      </w:r>
      <w:r w:rsidRPr="00EE4FEC">
        <w:rPr>
          <w:b w:val="0"/>
          <w:bCs w:val="0"/>
        </w:rPr>
        <w:t xml:space="preserve"> </w:t>
      </w:r>
      <w:r w:rsidRPr="00EE4FEC">
        <w:rPr>
          <w:b w:val="0"/>
          <w:bCs w:val="0"/>
          <w:spacing w:val="-1"/>
        </w:rPr>
        <w:t>contemplated</w:t>
      </w:r>
      <w:r w:rsidRPr="00EE4FEC">
        <w:rPr>
          <w:b w:val="0"/>
          <w:bCs w:val="0"/>
          <w:spacing w:val="-2"/>
        </w:rPr>
        <w:t xml:space="preserve"> </w:t>
      </w:r>
      <w:r w:rsidRPr="00EE4FEC">
        <w:rPr>
          <w:b w:val="0"/>
          <w:bCs w:val="0"/>
          <w:spacing w:val="-1"/>
        </w:rPr>
        <w:t>by</w:t>
      </w:r>
      <w:r w:rsidRPr="00EE4FEC">
        <w:rPr>
          <w:b w:val="0"/>
          <w:bCs w:val="0"/>
          <w:spacing w:val="-2"/>
        </w:rPr>
        <w:t xml:space="preserve"> </w:t>
      </w:r>
      <w:r w:rsidRPr="00EE4FEC">
        <w:rPr>
          <w:b w:val="0"/>
          <w:bCs w:val="0"/>
          <w:spacing w:val="-1"/>
        </w:rPr>
        <w:t>this</w:t>
      </w:r>
      <w:r w:rsidRPr="00EE4FEC">
        <w:rPr>
          <w:b w:val="0"/>
          <w:bCs w:val="0"/>
          <w:spacing w:val="-2"/>
        </w:rPr>
        <w:t xml:space="preserve"> </w:t>
      </w:r>
      <w:r w:rsidRPr="00EE4FEC">
        <w:rPr>
          <w:b w:val="0"/>
          <w:bCs w:val="0"/>
          <w:spacing w:val="-1"/>
        </w:rPr>
        <w:t>section; and</w:t>
      </w:r>
      <w:r w:rsidRPr="00EE4FEC">
        <w:rPr>
          <w:b w:val="0"/>
          <w:bCs w:val="0"/>
        </w:rPr>
        <w:t xml:space="preserve"> </w:t>
      </w:r>
      <w:r w:rsidRPr="00EE4FEC">
        <w:rPr>
          <w:b w:val="0"/>
          <w:bCs w:val="0"/>
          <w:spacing w:val="-2"/>
        </w:rPr>
        <w:t>provided</w:t>
      </w:r>
      <w:r w:rsidRPr="00EE4FEC">
        <w:rPr>
          <w:b w:val="0"/>
          <w:bCs w:val="0"/>
        </w:rPr>
        <w:t xml:space="preserve"> </w:t>
      </w:r>
      <w:r w:rsidRPr="00EE4FEC">
        <w:rPr>
          <w:b w:val="0"/>
          <w:bCs w:val="0"/>
          <w:spacing w:val="-1"/>
        </w:rPr>
        <w:t>that</w:t>
      </w:r>
      <w:r w:rsidRPr="00EE4FEC">
        <w:rPr>
          <w:b w:val="0"/>
          <w:bCs w:val="0"/>
          <w:spacing w:val="2"/>
        </w:rPr>
        <w:t xml:space="preserve"> </w:t>
      </w:r>
      <w:r w:rsidRPr="00EE4FEC">
        <w:rPr>
          <w:b w:val="0"/>
          <w:bCs w:val="0"/>
          <w:spacing w:val="-1"/>
        </w:rPr>
        <w:t>such</w:t>
      </w:r>
      <w:r w:rsidRPr="00EE4FEC">
        <w:rPr>
          <w:b w:val="0"/>
          <w:bCs w:val="0"/>
          <w:spacing w:val="95"/>
        </w:rPr>
        <w:t xml:space="preserve"> </w:t>
      </w:r>
      <w:r w:rsidRPr="00EE4FEC">
        <w:rPr>
          <w:b w:val="0"/>
          <w:bCs w:val="0"/>
          <w:spacing w:val="-1"/>
        </w:rPr>
        <w:t>examination</w:t>
      </w:r>
      <w:r w:rsidRPr="00EE4FEC">
        <w:rPr>
          <w:b w:val="0"/>
          <w:bCs w:val="0"/>
        </w:rPr>
        <w:t xml:space="preserve"> </w:t>
      </w:r>
      <w:r w:rsidRPr="00EE4FEC">
        <w:rPr>
          <w:b w:val="0"/>
          <w:bCs w:val="0"/>
          <w:spacing w:val="-1"/>
        </w:rPr>
        <w:t>occurs</w:t>
      </w:r>
      <w:r w:rsidRPr="00EE4FEC">
        <w:rPr>
          <w:b w:val="0"/>
          <w:bCs w:val="0"/>
          <w:spacing w:val="-2"/>
        </w:rPr>
        <w:t xml:space="preserve"> </w:t>
      </w:r>
      <w:r w:rsidRPr="00EE4FEC">
        <w:rPr>
          <w:b w:val="0"/>
          <w:bCs w:val="0"/>
          <w:spacing w:val="-1"/>
        </w:rPr>
        <w:t xml:space="preserve">pursuant </w:t>
      </w:r>
      <w:r w:rsidRPr="00EE4FEC">
        <w:rPr>
          <w:b w:val="0"/>
          <w:bCs w:val="0"/>
        </w:rPr>
        <w:t>to a</w:t>
      </w:r>
      <w:r w:rsidRPr="00EE4FEC">
        <w:rPr>
          <w:b w:val="0"/>
          <w:bCs w:val="0"/>
          <w:spacing w:val="-2"/>
        </w:rPr>
        <w:t xml:space="preserve"> </w:t>
      </w:r>
      <w:r w:rsidRPr="00EE4FEC">
        <w:rPr>
          <w:b w:val="0"/>
          <w:bCs w:val="0"/>
          <w:spacing w:val="-1"/>
        </w:rPr>
        <w:t>mutually</w:t>
      </w:r>
      <w:r w:rsidRPr="00EE4FEC">
        <w:rPr>
          <w:b w:val="0"/>
          <w:bCs w:val="0"/>
          <w:spacing w:val="-2"/>
        </w:rPr>
        <w:t xml:space="preserve"> </w:t>
      </w:r>
      <w:r w:rsidRPr="00EE4FEC">
        <w:rPr>
          <w:b w:val="0"/>
          <w:bCs w:val="0"/>
          <w:spacing w:val="-1"/>
        </w:rPr>
        <w:t>agreed</w:t>
      </w:r>
      <w:r w:rsidRPr="00EE4FEC">
        <w:rPr>
          <w:b w:val="0"/>
          <w:bCs w:val="0"/>
        </w:rPr>
        <w:t xml:space="preserve"> </w:t>
      </w:r>
      <w:r w:rsidRPr="00EE4FEC">
        <w:rPr>
          <w:b w:val="0"/>
          <w:bCs w:val="0"/>
          <w:spacing w:val="-1"/>
        </w:rPr>
        <w:t>upon</w:t>
      </w:r>
      <w:r w:rsidRPr="00EE4FEC">
        <w:rPr>
          <w:b w:val="0"/>
          <w:bCs w:val="0"/>
        </w:rPr>
        <w:t xml:space="preserve"> </w:t>
      </w:r>
      <w:r w:rsidRPr="00EE4FEC">
        <w:rPr>
          <w:b w:val="0"/>
          <w:bCs w:val="0"/>
          <w:spacing w:val="-1"/>
        </w:rPr>
        <w:t>location,</w:t>
      </w:r>
      <w:r w:rsidRPr="00EE4FEC">
        <w:rPr>
          <w:b w:val="0"/>
          <w:bCs w:val="0"/>
          <w:spacing w:val="2"/>
        </w:rPr>
        <w:t xml:space="preserve"> </w:t>
      </w:r>
      <w:r w:rsidRPr="00EE4FEC">
        <w:rPr>
          <w:b w:val="0"/>
          <w:bCs w:val="0"/>
          <w:spacing w:val="-2"/>
        </w:rPr>
        <w:t>during</w:t>
      </w:r>
      <w:r w:rsidRPr="00EE4FEC">
        <w:rPr>
          <w:b w:val="0"/>
          <w:bCs w:val="0"/>
        </w:rPr>
        <w:t xml:space="preserve"> </w:t>
      </w:r>
      <w:r w:rsidRPr="00EE4FEC">
        <w:rPr>
          <w:b w:val="0"/>
          <w:bCs w:val="0"/>
          <w:spacing w:val="-1"/>
        </w:rPr>
        <w:t>normal</w:t>
      </w:r>
      <w:r w:rsidRPr="00EE4FEC">
        <w:rPr>
          <w:b w:val="0"/>
          <w:bCs w:val="0"/>
        </w:rPr>
        <w:t xml:space="preserve"> </w:t>
      </w:r>
      <w:r w:rsidRPr="00EE4FEC">
        <w:rPr>
          <w:b w:val="0"/>
          <w:bCs w:val="0"/>
          <w:spacing w:val="-1"/>
        </w:rPr>
        <w:t>business</w:t>
      </w:r>
      <w:r w:rsidRPr="00EE4FEC">
        <w:rPr>
          <w:b w:val="0"/>
          <w:bCs w:val="0"/>
          <w:spacing w:val="-2"/>
        </w:rPr>
        <w:t xml:space="preserve"> </w:t>
      </w:r>
      <w:r w:rsidRPr="00EE4FEC">
        <w:rPr>
          <w:b w:val="0"/>
          <w:bCs w:val="0"/>
          <w:spacing w:val="-1"/>
        </w:rPr>
        <w:t>hours</w:t>
      </w:r>
      <w:r w:rsidRPr="00EE4FEC">
        <w:rPr>
          <w:b w:val="0"/>
          <w:bCs w:val="0"/>
          <w:spacing w:val="1"/>
        </w:rPr>
        <w:t xml:space="preserve"> </w:t>
      </w:r>
      <w:r w:rsidRPr="00EE4FEC">
        <w:rPr>
          <w:b w:val="0"/>
          <w:bCs w:val="0"/>
          <w:spacing w:val="-2"/>
        </w:rPr>
        <w:t>and</w:t>
      </w:r>
      <w:r w:rsidRPr="00EE4FEC">
        <w:rPr>
          <w:b w:val="0"/>
          <w:bCs w:val="0"/>
        </w:rPr>
        <w:t xml:space="preserve"> </w:t>
      </w:r>
      <w:r w:rsidRPr="00EE4FEC">
        <w:rPr>
          <w:b w:val="0"/>
          <w:bCs w:val="0"/>
          <w:spacing w:val="-1"/>
        </w:rPr>
        <w:t>subject</w:t>
      </w:r>
      <w:r w:rsidRPr="00EE4FEC">
        <w:rPr>
          <w:b w:val="0"/>
          <w:bCs w:val="0"/>
          <w:spacing w:val="57"/>
        </w:rPr>
        <w:t xml:space="preserve"> </w:t>
      </w:r>
      <w:r w:rsidRPr="00EE4FEC">
        <w:rPr>
          <w:b w:val="0"/>
          <w:bCs w:val="0"/>
        </w:rPr>
        <w:t>to</w:t>
      </w:r>
      <w:r w:rsidRPr="00EE4FEC">
        <w:rPr>
          <w:b w:val="0"/>
          <w:bCs w:val="0"/>
          <w:spacing w:val="-2"/>
        </w:rPr>
        <w:t xml:space="preserve"> </w:t>
      </w:r>
      <w:r w:rsidRPr="00EE4FEC">
        <w:rPr>
          <w:b w:val="0"/>
          <w:bCs w:val="0"/>
          <w:spacing w:val="-1"/>
        </w:rPr>
        <w:t>reasonable</w:t>
      </w:r>
      <w:r w:rsidRPr="00EE4FEC">
        <w:rPr>
          <w:b w:val="0"/>
          <w:bCs w:val="0"/>
        </w:rPr>
        <w:t xml:space="preserve"> </w:t>
      </w:r>
      <w:r w:rsidRPr="00EE4FEC">
        <w:rPr>
          <w:b w:val="0"/>
          <w:bCs w:val="0"/>
          <w:spacing w:val="-1"/>
        </w:rPr>
        <w:t>confidentiality</w:t>
      </w:r>
      <w:r w:rsidRPr="00EE4FEC">
        <w:rPr>
          <w:b w:val="0"/>
          <w:bCs w:val="0"/>
          <w:spacing w:val="-2"/>
        </w:rPr>
        <w:t xml:space="preserve"> </w:t>
      </w:r>
      <w:r w:rsidRPr="00EE4FEC">
        <w:rPr>
          <w:b w:val="0"/>
          <w:bCs w:val="0"/>
          <w:spacing w:val="-1"/>
        </w:rPr>
        <w:t>obligations.</w:t>
      </w:r>
    </w:p>
    <w:p w:rsidR="00320375" w:rsidRPr="00EE4FEC" w:rsidRDefault="00320375" w:rsidP="00320375">
      <w:pPr>
        <w:rPr>
          <w:rFonts w:ascii="Arial" w:hAnsi="Arial" w:cs="Arial"/>
          <w:sz w:val="22"/>
          <w:szCs w:val="22"/>
        </w:rPr>
      </w:pPr>
    </w:p>
    <w:p w:rsidR="00320375" w:rsidRPr="00EE4FEC" w:rsidRDefault="00320375" w:rsidP="00320375">
      <w:pPr>
        <w:numPr>
          <w:ilvl w:val="0"/>
          <w:numId w:val="10"/>
        </w:numPr>
        <w:ind w:left="720"/>
        <w:rPr>
          <w:rFonts w:ascii="Arial" w:hAnsi="Arial" w:cs="Arial"/>
          <w:sz w:val="22"/>
          <w:szCs w:val="22"/>
        </w:rPr>
      </w:pPr>
      <w:r w:rsidRPr="00EE4FEC">
        <w:rPr>
          <w:rFonts w:ascii="Arial" w:hAnsi="Arial" w:cs="Arial"/>
          <w:b/>
          <w:bCs/>
          <w:sz w:val="22"/>
          <w:szCs w:val="22"/>
        </w:rPr>
        <w:t>State Property.</w:t>
      </w:r>
      <w:r w:rsidRPr="00EE4FEC">
        <w:rPr>
          <w:rFonts w:ascii="Arial" w:hAnsi="Arial" w:cs="Arial"/>
          <w:sz w:val="22"/>
          <w:szCs w:val="22"/>
        </w:rPr>
        <w:t xml:space="preserve"> Any specifications, drawings, technical information, dies, cuts, negatives, positives, data or any other such item furnished by the State to the Contractor hereunder or in contemplation hereof or developed by the Contractor for use hereunder shall remain property of the State, shall be kept confidential as permitted or required by law, shall be used only as expressly authorized, and shall be returned at the Contractor's expense to the F.O.B. destination point provided by the State.  Contractor shall properly identify items being returned.</w:t>
      </w:r>
    </w:p>
    <w:p w:rsidR="00320375" w:rsidRPr="00EE4FEC" w:rsidRDefault="00320375" w:rsidP="00320375">
      <w:pPr>
        <w:pStyle w:val="BodyText"/>
        <w:kinsoku w:val="0"/>
        <w:overflowPunct w:val="0"/>
        <w:ind w:left="0" w:right="158"/>
        <w:rPr>
          <w:sz w:val="22"/>
          <w:szCs w:val="22"/>
        </w:rPr>
      </w:pPr>
    </w:p>
    <w:p w:rsidR="00320375" w:rsidRPr="00EE4FEC" w:rsidRDefault="00320375" w:rsidP="00320375">
      <w:pPr>
        <w:pStyle w:val="Heading2"/>
        <w:numPr>
          <w:ilvl w:val="0"/>
          <w:numId w:val="10"/>
        </w:numPr>
        <w:tabs>
          <w:tab w:val="left" w:pos="720"/>
        </w:tabs>
        <w:kinsoku w:val="0"/>
        <w:overflowPunct w:val="0"/>
        <w:ind w:left="720" w:right="158"/>
        <w:rPr>
          <w:b w:val="0"/>
          <w:bCs w:val="0"/>
        </w:rPr>
      </w:pPr>
      <w:r w:rsidRPr="00EE4FEC">
        <w:rPr>
          <w:spacing w:val="-1"/>
        </w:rPr>
        <w:t xml:space="preserve">Non-waiver. </w:t>
      </w:r>
      <w:r w:rsidRPr="00EE4FEC">
        <w:rPr>
          <w:b w:val="0"/>
          <w:bCs w:val="0"/>
        </w:rPr>
        <w:t>The</w:t>
      </w:r>
      <w:r w:rsidRPr="00EE4FEC">
        <w:rPr>
          <w:b w:val="0"/>
          <w:bCs w:val="0"/>
          <w:spacing w:val="-4"/>
        </w:rPr>
        <w:t xml:space="preserve"> </w:t>
      </w:r>
      <w:r w:rsidRPr="00EE4FEC">
        <w:rPr>
          <w:b w:val="0"/>
          <w:bCs w:val="0"/>
          <w:spacing w:val="-1"/>
        </w:rPr>
        <w:t>failure</w:t>
      </w:r>
      <w:r w:rsidRPr="00EE4FEC">
        <w:rPr>
          <w:b w:val="0"/>
          <w:bCs w:val="0"/>
        </w:rPr>
        <w:t xml:space="preserve"> </w:t>
      </w:r>
      <w:r w:rsidRPr="00EE4FEC">
        <w:rPr>
          <w:b w:val="0"/>
          <w:bCs w:val="0"/>
          <w:spacing w:val="-1"/>
        </w:rPr>
        <w:t>by</w:t>
      </w:r>
      <w:r w:rsidRPr="00EE4FEC">
        <w:rPr>
          <w:b w:val="0"/>
          <w:bCs w:val="0"/>
          <w:spacing w:val="-2"/>
        </w:rPr>
        <w:t xml:space="preserve"> </w:t>
      </w:r>
      <w:r w:rsidRPr="00EE4FEC">
        <w:rPr>
          <w:b w:val="0"/>
          <w:bCs w:val="0"/>
          <w:spacing w:val="-1"/>
        </w:rPr>
        <w:t>one</w:t>
      </w:r>
      <w:r w:rsidRPr="00EE4FEC">
        <w:rPr>
          <w:b w:val="0"/>
          <w:bCs w:val="0"/>
          <w:spacing w:val="-2"/>
        </w:rPr>
        <w:t xml:space="preserve"> </w:t>
      </w:r>
      <w:r w:rsidRPr="00EE4FEC">
        <w:rPr>
          <w:b w:val="0"/>
          <w:bCs w:val="0"/>
          <w:spacing w:val="-1"/>
        </w:rPr>
        <w:t>party</w:t>
      </w:r>
      <w:r w:rsidRPr="00EE4FEC">
        <w:rPr>
          <w:b w:val="0"/>
          <w:bCs w:val="0"/>
          <w:spacing w:val="-2"/>
        </w:rPr>
        <w:t xml:space="preserve"> </w:t>
      </w:r>
      <w:r w:rsidRPr="00EE4FEC">
        <w:rPr>
          <w:b w:val="0"/>
          <w:bCs w:val="0"/>
          <w:spacing w:val="-1"/>
        </w:rPr>
        <w:t>to</w:t>
      </w:r>
      <w:r w:rsidRPr="00EE4FEC">
        <w:rPr>
          <w:b w:val="0"/>
          <w:bCs w:val="0"/>
        </w:rPr>
        <w:t xml:space="preserve"> </w:t>
      </w:r>
      <w:r w:rsidRPr="00EE4FEC">
        <w:rPr>
          <w:b w:val="0"/>
          <w:bCs w:val="0"/>
          <w:spacing w:val="-1"/>
        </w:rPr>
        <w:t>require</w:t>
      </w:r>
      <w:r w:rsidRPr="00EE4FEC">
        <w:rPr>
          <w:b w:val="0"/>
          <w:bCs w:val="0"/>
          <w:spacing w:val="-2"/>
        </w:rPr>
        <w:t xml:space="preserve"> </w:t>
      </w:r>
      <w:r w:rsidRPr="00EE4FEC">
        <w:rPr>
          <w:b w:val="0"/>
          <w:bCs w:val="0"/>
          <w:spacing w:val="-1"/>
        </w:rPr>
        <w:t>performance</w:t>
      </w:r>
      <w:r w:rsidRPr="00EE4FEC">
        <w:rPr>
          <w:b w:val="0"/>
          <w:bCs w:val="0"/>
          <w:spacing w:val="-2"/>
        </w:rPr>
        <w:t xml:space="preserve"> of</w:t>
      </w:r>
      <w:r w:rsidRPr="00EE4FEC">
        <w:rPr>
          <w:b w:val="0"/>
          <w:bCs w:val="0"/>
          <w:spacing w:val="2"/>
        </w:rPr>
        <w:t xml:space="preserve"> </w:t>
      </w:r>
      <w:r w:rsidRPr="00EE4FEC">
        <w:rPr>
          <w:b w:val="0"/>
          <w:bCs w:val="0"/>
          <w:spacing w:val="-1"/>
        </w:rPr>
        <w:t>any</w:t>
      </w:r>
      <w:r w:rsidRPr="00EE4FEC">
        <w:rPr>
          <w:b w:val="0"/>
          <w:bCs w:val="0"/>
          <w:spacing w:val="-2"/>
        </w:rPr>
        <w:t xml:space="preserve"> </w:t>
      </w:r>
      <w:r w:rsidRPr="00EE4FEC">
        <w:rPr>
          <w:b w:val="0"/>
          <w:bCs w:val="0"/>
          <w:spacing w:val="-1"/>
        </w:rPr>
        <w:t>provision</w:t>
      </w:r>
      <w:r w:rsidRPr="00EE4FEC">
        <w:rPr>
          <w:b w:val="0"/>
          <w:bCs w:val="0"/>
        </w:rPr>
        <w:t xml:space="preserve"> </w:t>
      </w:r>
      <w:r w:rsidRPr="00EE4FEC">
        <w:rPr>
          <w:b w:val="0"/>
          <w:bCs w:val="0"/>
          <w:spacing w:val="-1"/>
        </w:rPr>
        <w:t>shall</w:t>
      </w:r>
      <w:r w:rsidRPr="00EE4FEC">
        <w:rPr>
          <w:b w:val="0"/>
          <w:bCs w:val="0"/>
        </w:rPr>
        <w:t xml:space="preserve"> </w:t>
      </w:r>
      <w:r w:rsidRPr="00EE4FEC">
        <w:rPr>
          <w:b w:val="0"/>
          <w:bCs w:val="0"/>
          <w:spacing w:val="-1"/>
        </w:rPr>
        <w:t>not</w:t>
      </w:r>
      <w:r w:rsidRPr="00EE4FEC">
        <w:rPr>
          <w:b w:val="0"/>
          <w:bCs w:val="0"/>
          <w:spacing w:val="2"/>
        </w:rPr>
        <w:t xml:space="preserve"> </w:t>
      </w:r>
      <w:r w:rsidRPr="00EE4FEC">
        <w:rPr>
          <w:b w:val="0"/>
          <w:bCs w:val="0"/>
          <w:spacing w:val="-1"/>
        </w:rPr>
        <w:t>affect that party's</w:t>
      </w:r>
      <w:r w:rsidRPr="00EE4FEC">
        <w:rPr>
          <w:b w:val="0"/>
          <w:bCs w:val="0"/>
          <w:spacing w:val="-2"/>
        </w:rPr>
        <w:t xml:space="preserve"> </w:t>
      </w:r>
      <w:r w:rsidRPr="00EE4FEC">
        <w:rPr>
          <w:b w:val="0"/>
          <w:bCs w:val="0"/>
          <w:spacing w:val="-1"/>
        </w:rPr>
        <w:t xml:space="preserve">right </w:t>
      </w:r>
      <w:r w:rsidRPr="00EE4FEC">
        <w:rPr>
          <w:b w:val="0"/>
          <w:bCs w:val="0"/>
        </w:rPr>
        <w:t>to</w:t>
      </w:r>
      <w:r w:rsidRPr="00EE4FEC">
        <w:rPr>
          <w:b w:val="0"/>
          <w:bCs w:val="0"/>
          <w:spacing w:val="-2"/>
        </w:rPr>
        <w:t xml:space="preserve"> </w:t>
      </w:r>
      <w:r w:rsidRPr="00EE4FEC">
        <w:rPr>
          <w:b w:val="0"/>
          <w:bCs w:val="0"/>
          <w:spacing w:val="-1"/>
        </w:rPr>
        <w:t>require</w:t>
      </w:r>
      <w:r w:rsidRPr="00EE4FEC">
        <w:rPr>
          <w:b w:val="0"/>
          <w:bCs w:val="0"/>
          <w:spacing w:val="75"/>
        </w:rPr>
        <w:t xml:space="preserve"> </w:t>
      </w:r>
      <w:r w:rsidRPr="00EE4FEC">
        <w:rPr>
          <w:b w:val="0"/>
          <w:bCs w:val="0"/>
          <w:spacing w:val="-1"/>
        </w:rPr>
        <w:t>performance</w:t>
      </w:r>
      <w:r w:rsidRPr="00EE4FEC">
        <w:rPr>
          <w:b w:val="0"/>
          <w:bCs w:val="0"/>
          <w:spacing w:val="-2"/>
        </w:rPr>
        <w:t xml:space="preserve"> </w:t>
      </w:r>
      <w:r w:rsidRPr="00EE4FEC">
        <w:rPr>
          <w:b w:val="0"/>
          <w:bCs w:val="0"/>
          <w:spacing w:val="-1"/>
        </w:rPr>
        <w:t>at any</w:t>
      </w:r>
      <w:r w:rsidRPr="00EE4FEC">
        <w:rPr>
          <w:b w:val="0"/>
          <w:bCs w:val="0"/>
          <w:spacing w:val="-2"/>
        </w:rPr>
        <w:t xml:space="preserve"> </w:t>
      </w:r>
      <w:r w:rsidRPr="00EE4FEC">
        <w:rPr>
          <w:b w:val="0"/>
          <w:bCs w:val="0"/>
          <w:spacing w:val="-1"/>
        </w:rPr>
        <w:t>time</w:t>
      </w:r>
      <w:r w:rsidRPr="00EE4FEC">
        <w:rPr>
          <w:b w:val="0"/>
          <w:bCs w:val="0"/>
          <w:spacing w:val="-2"/>
        </w:rPr>
        <w:t xml:space="preserve"> </w:t>
      </w:r>
      <w:r w:rsidRPr="00EE4FEC">
        <w:rPr>
          <w:b w:val="0"/>
          <w:bCs w:val="0"/>
          <w:spacing w:val="-1"/>
        </w:rPr>
        <w:t>thereafter, nor shall</w:t>
      </w:r>
      <w:r w:rsidRPr="00EE4FEC">
        <w:rPr>
          <w:b w:val="0"/>
          <w:bCs w:val="0"/>
        </w:rPr>
        <w:t xml:space="preserve"> a </w:t>
      </w:r>
      <w:r w:rsidRPr="00EE4FEC">
        <w:rPr>
          <w:b w:val="0"/>
          <w:bCs w:val="0"/>
          <w:spacing w:val="-2"/>
        </w:rPr>
        <w:t>waiver</w:t>
      </w:r>
      <w:r w:rsidRPr="00EE4FEC">
        <w:rPr>
          <w:b w:val="0"/>
          <w:bCs w:val="0"/>
          <w:spacing w:val="2"/>
        </w:rPr>
        <w:t xml:space="preserve"> </w:t>
      </w:r>
      <w:r w:rsidRPr="00EE4FEC">
        <w:rPr>
          <w:b w:val="0"/>
          <w:bCs w:val="0"/>
          <w:spacing w:val="-1"/>
        </w:rPr>
        <w:t>of</w:t>
      </w:r>
      <w:r w:rsidRPr="00EE4FEC">
        <w:rPr>
          <w:b w:val="0"/>
          <w:bCs w:val="0"/>
          <w:spacing w:val="2"/>
        </w:rPr>
        <w:t xml:space="preserve"> </w:t>
      </w:r>
      <w:r w:rsidRPr="00EE4FEC">
        <w:rPr>
          <w:b w:val="0"/>
          <w:bCs w:val="0"/>
          <w:spacing w:val="-1"/>
        </w:rPr>
        <w:t>any</w:t>
      </w:r>
      <w:r w:rsidRPr="00EE4FEC">
        <w:rPr>
          <w:b w:val="0"/>
          <w:bCs w:val="0"/>
          <w:spacing w:val="-2"/>
        </w:rPr>
        <w:t xml:space="preserve"> </w:t>
      </w:r>
      <w:r w:rsidRPr="00EE4FEC">
        <w:rPr>
          <w:b w:val="0"/>
          <w:bCs w:val="0"/>
          <w:spacing w:val="-1"/>
        </w:rPr>
        <w:t>breach</w:t>
      </w:r>
      <w:r w:rsidRPr="00EE4FEC">
        <w:rPr>
          <w:b w:val="0"/>
          <w:bCs w:val="0"/>
          <w:spacing w:val="-2"/>
        </w:rPr>
        <w:t xml:space="preserve"> </w:t>
      </w:r>
      <w:r w:rsidRPr="00EE4FEC">
        <w:rPr>
          <w:b w:val="0"/>
          <w:bCs w:val="0"/>
          <w:spacing w:val="-1"/>
        </w:rPr>
        <w:t>or default</w:t>
      </w:r>
      <w:r w:rsidRPr="00EE4FEC">
        <w:rPr>
          <w:b w:val="0"/>
          <w:bCs w:val="0"/>
          <w:spacing w:val="2"/>
        </w:rPr>
        <w:t xml:space="preserve"> </w:t>
      </w:r>
      <w:r w:rsidRPr="00EE4FEC">
        <w:rPr>
          <w:b w:val="0"/>
          <w:bCs w:val="0"/>
          <w:spacing w:val="-2"/>
        </w:rPr>
        <w:t>of</w:t>
      </w:r>
      <w:r w:rsidRPr="00EE4FEC">
        <w:rPr>
          <w:b w:val="0"/>
          <w:bCs w:val="0"/>
          <w:spacing w:val="2"/>
        </w:rPr>
        <w:t xml:space="preserve"> </w:t>
      </w:r>
      <w:r w:rsidRPr="00EE4FEC">
        <w:rPr>
          <w:b w:val="0"/>
          <w:bCs w:val="0"/>
          <w:spacing w:val="-1"/>
        </w:rPr>
        <w:t>this</w:t>
      </w:r>
      <w:r w:rsidRPr="00EE4FEC">
        <w:rPr>
          <w:b w:val="0"/>
          <w:bCs w:val="0"/>
          <w:spacing w:val="-2"/>
        </w:rPr>
        <w:t xml:space="preserve"> </w:t>
      </w:r>
      <w:r w:rsidRPr="00EE4FEC">
        <w:rPr>
          <w:b w:val="0"/>
          <w:bCs w:val="0"/>
          <w:spacing w:val="-1"/>
        </w:rPr>
        <w:t>Contract constitute</w:t>
      </w:r>
      <w:r w:rsidRPr="00EE4FEC">
        <w:rPr>
          <w:b w:val="0"/>
          <w:bCs w:val="0"/>
          <w:spacing w:val="-2"/>
        </w:rPr>
        <w:t xml:space="preserve"> </w:t>
      </w:r>
      <w:r w:rsidRPr="00EE4FEC">
        <w:rPr>
          <w:b w:val="0"/>
          <w:bCs w:val="0"/>
        </w:rPr>
        <w:t>a</w:t>
      </w:r>
      <w:r w:rsidRPr="00EE4FEC">
        <w:rPr>
          <w:b w:val="0"/>
          <w:bCs w:val="0"/>
          <w:spacing w:val="75"/>
        </w:rPr>
        <w:t xml:space="preserve"> </w:t>
      </w:r>
      <w:r w:rsidRPr="00EE4FEC">
        <w:rPr>
          <w:b w:val="0"/>
          <w:bCs w:val="0"/>
          <w:spacing w:val="-2"/>
        </w:rPr>
        <w:t>waiver</w:t>
      </w:r>
      <w:r w:rsidRPr="00EE4FEC">
        <w:rPr>
          <w:b w:val="0"/>
          <w:bCs w:val="0"/>
          <w:spacing w:val="2"/>
        </w:rPr>
        <w:t xml:space="preserve"> </w:t>
      </w:r>
      <w:r w:rsidRPr="00EE4FEC">
        <w:rPr>
          <w:b w:val="0"/>
          <w:bCs w:val="0"/>
          <w:spacing w:val="-1"/>
        </w:rPr>
        <w:t>of</w:t>
      </w:r>
      <w:r w:rsidRPr="00EE4FEC">
        <w:rPr>
          <w:b w:val="0"/>
          <w:bCs w:val="0"/>
          <w:spacing w:val="2"/>
        </w:rPr>
        <w:t xml:space="preserve"> </w:t>
      </w:r>
      <w:r w:rsidRPr="00EE4FEC">
        <w:rPr>
          <w:b w:val="0"/>
          <w:bCs w:val="0"/>
          <w:spacing w:val="-1"/>
        </w:rPr>
        <w:t>any</w:t>
      </w:r>
      <w:r w:rsidRPr="00EE4FEC">
        <w:rPr>
          <w:b w:val="0"/>
          <w:bCs w:val="0"/>
          <w:spacing w:val="-2"/>
        </w:rPr>
        <w:t xml:space="preserve"> </w:t>
      </w:r>
      <w:r w:rsidRPr="00EE4FEC">
        <w:rPr>
          <w:b w:val="0"/>
          <w:bCs w:val="0"/>
          <w:spacing w:val="-1"/>
        </w:rPr>
        <w:t>subsequent</w:t>
      </w:r>
      <w:r w:rsidRPr="00EE4FEC">
        <w:rPr>
          <w:b w:val="0"/>
          <w:bCs w:val="0"/>
          <w:spacing w:val="2"/>
        </w:rPr>
        <w:t xml:space="preserve"> </w:t>
      </w:r>
      <w:r w:rsidRPr="00EE4FEC">
        <w:rPr>
          <w:b w:val="0"/>
          <w:bCs w:val="0"/>
          <w:spacing w:val="-1"/>
        </w:rPr>
        <w:t>breach</w:t>
      </w:r>
      <w:r w:rsidRPr="00EE4FEC">
        <w:rPr>
          <w:b w:val="0"/>
          <w:bCs w:val="0"/>
        </w:rPr>
        <w:t xml:space="preserve"> </w:t>
      </w:r>
      <w:r w:rsidRPr="00EE4FEC">
        <w:rPr>
          <w:b w:val="0"/>
          <w:bCs w:val="0"/>
          <w:spacing w:val="-2"/>
        </w:rPr>
        <w:t>or</w:t>
      </w:r>
      <w:r w:rsidRPr="00EE4FEC">
        <w:rPr>
          <w:b w:val="0"/>
          <w:bCs w:val="0"/>
          <w:spacing w:val="2"/>
        </w:rPr>
        <w:t xml:space="preserve"> </w:t>
      </w:r>
      <w:r w:rsidRPr="00EE4FEC">
        <w:rPr>
          <w:b w:val="0"/>
          <w:bCs w:val="0"/>
          <w:spacing w:val="-1"/>
        </w:rPr>
        <w:t xml:space="preserve">default or </w:t>
      </w:r>
      <w:r w:rsidRPr="00EE4FEC">
        <w:rPr>
          <w:b w:val="0"/>
          <w:bCs w:val="0"/>
        </w:rPr>
        <w:t xml:space="preserve">a </w:t>
      </w:r>
      <w:r w:rsidRPr="00EE4FEC">
        <w:rPr>
          <w:b w:val="0"/>
          <w:bCs w:val="0"/>
          <w:spacing w:val="-2"/>
        </w:rPr>
        <w:t>waiver</w:t>
      </w:r>
      <w:r w:rsidRPr="00EE4FEC">
        <w:rPr>
          <w:b w:val="0"/>
          <w:bCs w:val="0"/>
          <w:spacing w:val="2"/>
        </w:rPr>
        <w:t xml:space="preserve"> </w:t>
      </w:r>
      <w:r w:rsidRPr="00EE4FEC">
        <w:rPr>
          <w:b w:val="0"/>
          <w:bCs w:val="0"/>
          <w:spacing w:val="-1"/>
        </w:rPr>
        <w:t>of</w:t>
      </w:r>
      <w:r w:rsidRPr="00EE4FEC">
        <w:rPr>
          <w:b w:val="0"/>
          <w:bCs w:val="0"/>
          <w:spacing w:val="2"/>
        </w:rPr>
        <w:t xml:space="preserve"> </w:t>
      </w:r>
      <w:r w:rsidRPr="00EE4FEC">
        <w:rPr>
          <w:b w:val="0"/>
          <w:bCs w:val="0"/>
        </w:rPr>
        <w:t>the</w:t>
      </w:r>
      <w:r w:rsidRPr="00EE4FEC">
        <w:rPr>
          <w:b w:val="0"/>
          <w:bCs w:val="0"/>
          <w:spacing w:val="-2"/>
        </w:rPr>
        <w:t xml:space="preserve"> </w:t>
      </w:r>
      <w:r w:rsidRPr="00EE4FEC">
        <w:rPr>
          <w:b w:val="0"/>
          <w:bCs w:val="0"/>
          <w:spacing w:val="-1"/>
        </w:rPr>
        <w:t>provision</w:t>
      </w:r>
      <w:r w:rsidRPr="00EE4FEC">
        <w:rPr>
          <w:b w:val="0"/>
          <w:bCs w:val="0"/>
        </w:rPr>
        <w:t xml:space="preserve"> </w:t>
      </w:r>
      <w:r w:rsidRPr="00EE4FEC">
        <w:rPr>
          <w:b w:val="0"/>
          <w:bCs w:val="0"/>
          <w:spacing w:val="-1"/>
        </w:rPr>
        <w:t>itself.</w:t>
      </w:r>
    </w:p>
    <w:p w:rsidR="00320375" w:rsidRPr="00EE4FEC" w:rsidRDefault="00320375" w:rsidP="00320375">
      <w:pPr>
        <w:pStyle w:val="BodyText"/>
        <w:kinsoku w:val="0"/>
        <w:overflowPunct w:val="0"/>
        <w:ind w:left="763" w:right="158" w:hanging="360"/>
        <w:rPr>
          <w:sz w:val="22"/>
          <w:szCs w:val="22"/>
        </w:rPr>
      </w:pPr>
    </w:p>
    <w:p w:rsidR="00320375" w:rsidRPr="00EE4FEC" w:rsidRDefault="00320375" w:rsidP="00320375">
      <w:pPr>
        <w:pStyle w:val="Heading2"/>
        <w:numPr>
          <w:ilvl w:val="0"/>
          <w:numId w:val="10"/>
        </w:numPr>
        <w:tabs>
          <w:tab w:val="left" w:pos="720"/>
        </w:tabs>
        <w:kinsoku w:val="0"/>
        <w:overflowPunct w:val="0"/>
        <w:ind w:left="720" w:right="158"/>
        <w:rPr>
          <w:b w:val="0"/>
          <w:bCs w:val="0"/>
          <w:spacing w:val="-1"/>
        </w:rPr>
      </w:pPr>
      <w:r w:rsidRPr="00EE4FEC">
        <w:rPr>
          <w:spacing w:val="-1"/>
        </w:rPr>
        <w:t xml:space="preserve">Severability. </w:t>
      </w:r>
      <w:r w:rsidRPr="00EE4FEC">
        <w:rPr>
          <w:b w:val="0"/>
          <w:bCs w:val="0"/>
          <w:spacing w:val="-1"/>
        </w:rPr>
        <w:t>If</w:t>
      </w:r>
      <w:r w:rsidRPr="00EE4FEC">
        <w:rPr>
          <w:b w:val="0"/>
          <w:bCs w:val="0"/>
          <w:spacing w:val="2"/>
        </w:rPr>
        <w:t xml:space="preserve"> </w:t>
      </w:r>
      <w:r w:rsidRPr="00EE4FEC">
        <w:rPr>
          <w:b w:val="0"/>
          <w:bCs w:val="0"/>
          <w:spacing w:val="-1"/>
        </w:rPr>
        <w:t>any</w:t>
      </w:r>
      <w:r w:rsidRPr="00EE4FEC">
        <w:rPr>
          <w:b w:val="0"/>
          <w:bCs w:val="0"/>
          <w:spacing w:val="-2"/>
        </w:rPr>
        <w:t xml:space="preserve"> provision</w:t>
      </w:r>
      <w:r w:rsidRPr="00EE4FEC">
        <w:rPr>
          <w:b w:val="0"/>
          <w:bCs w:val="0"/>
        </w:rPr>
        <w:t xml:space="preserve"> </w:t>
      </w:r>
      <w:r w:rsidRPr="00EE4FEC">
        <w:rPr>
          <w:b w:val="0"/>
          <w:bCs w:val="0"/>
          <w:spacing w:val="-2"/>
        </w:rPr>
        <w:t>of</w:t>
      </w:r>
      <w:r w:rsidRPr="00EE4FEC">
        <w:rPr>
          <w:b w:val="0"/>
          <w:bCs w:val="0"/>
          <w:spacing w:val="2"/>
        </w:rPr>
        <w:t xml:space="preserve"> </w:t>
      </w:r>
      <w:r w:rsidRPr="00EE4FEC">
        <w:rPr>
          <w:b w:val="0"/>
          <w:bCs w:val="0"/>
          <w:spacing w:val="-1"/>
        </w:rPr>
        <w:t>this</w:t>
      </w:r>
      <w:r w:rsidRPr="00EE4FEC">
        <w:rPr>
          <w:b w:val="0"/>
          <w:bCs w:val="0"/>
          <w:spacing w:val="1"/>
        </w:rPr>
        <w:t xml:space="preserve"> </w:t>
      </w:r>
      <w:r w:rsidRPr="00EE4FEC">
        <w:rPr>
          <w:b w:val="0"/>
          <w:bCs w:val="0"/>
          <w:spacing w:val="-1"/>
        </w:rPr>
        <w:t>contract</w:t>
      </w:r>
      <w:r w:rsidRPr="00EE4FEC">
        <w:rPr>
          <w:b w:val="0"/>
          <w:bCs w:val="0"/>
          <w:spacing w:val="2"/>
        </w:rPr>
        <w:t xml:space="preserve"> </w:t>
      </w:r>
      <w:r w:rsidRPr="00EE4FEC">
        <w:rPr>
          <w:b w:val="0"/>
          <w:bCs w:val="0"/>
          <w:spacing w:val="-1"/>
        </w:rPr>
        <w:t>is</w:t>
      </w:r>
      <w:r w:rsidRPr="00EE4FEC">
        <w:rPr>
          <w:b w:val="0"/>
          <w:bCs w:val="0"/>
          <w:spacing w:val="-2"/>
        </w:rPr>
        <w:t xml:space="preserve"> </w:t>
      </w:r>
      <w:r w:rsidRPr="00EE4FEC">
        <w:rPr>
          <w:b w:val="0"/>
          <w:bCs w:val="0"/>
          <w:spacing w:val="-1"/>
        </w:rPr>
        <w:t>held</w:t>
      </w:r>
      <w:r w:rsidRPr="00EE4FEC">
        <w:rPr>
          <w:b w:val="0"/>
          <w:bCs w:val="0"/>
        </w:rPr>
        <w:t xml:space="preserve"> </w:t>
      </w:r>
      <w:r w:rsidRPr="00EE4FEC">
        <w:rPr>
          <w:b w:val="0"/>
          <w:bCs w:val="0"/>
          <w:spacing w:val="-1"/>
        </w:rPr>
        <w:t>unenforceable,</w:t>
      </w:r>
      <w:r w:rsidRPr="00EE4FEC">
        <w:rPr>
          <w:b w:val="0"/>
          <w:bCs w:val="0"/>
          <w:spacing w:val="2"/>
        </w:rPr>
        <w:t xml:space="preserve"> </w:t>
      </w:r>
      <w:r w:rsidRPr="00EE4FEC">
        <w:rPr>
          <w:b w:val="0"/>
          <w:bCs w:val="0"/>
          <w:spacing w:val="-1"/>
        </w:rPr>
        <w:t>all</w:t>
      </w:r>
      <w:r w:rsidRPr="00EE4FEC">
        <w:rPr>
          <w:b w:val="0"/>
          <w:bCs w:val="0"/>
        </w:rPr>
        <w:t xml:space="preserve"> </w:t>
      </w:r>
      <w:r w:rsidRPr="00EE4FEC">
        <w:rPr>
          <w:b w:val="0"/>
          <w:bCs w:val="0"/>
          <w:spacing w:val="-1"/>
        </w:rPr>
        <w:t>remaining</w:t>
      </w:r>
      <w:r w:rsidRPr="00EE4FEC">
        <w:rPr>
          <w:b w:val="0"/>
          <w:bCs w:val="0"/>
        </w:rPr>
        <w:t xml:space="preserve"> </w:t>
      </w:r>
      <w:r w:rsidRPr="00EE4FEC">
        <w:rPr>
          <w:b w:val="0"/>
          <w:bCs w:val="0"/>
          <w:spacing w:val="-1"/>
        </w:rPr>
        <w:t>provisions</w:t>
      </w:r>
      <w:r w:rsidRPr="00EE4FEC">
        <w:rPr>
          <w:b w:val="0"/>
          <w:bCs w:val="0"/>
          <w:spacing w:val="1"/>
        </w:rPr>
        <w:t xml:space="preserve"> </w:t>
      </w:r>
      <w:r w:rsidRPr="00EE4FEC">
        <w:rPr>
          <w:b w:val="0"/>
          <w:bCs w:val="0"/>
          <w:spacing w:val="-2"/>
        </w:rPr>
        <w:t>of</w:t>
      </w:r>
      <w:r w:rsidRPr="00EE4FEC">
        <w:rPr>
          <w:b w:val="0"/>
          <w:bCs w:val="0"/>
          <w:spacing w:val="2"/>
        </w:rPr>
        <w:t xml:space="preserve"> </w:t>
      </w:r>
      <w:r w:rsidRPr="00EE4FEC">
        <w:rPr>
          <w:b w:val="0"/>
          <w:bCs w:val="0"/>
          <w:spacing w:val="-1"/>
        </w:rPr>
        <w:t>this</w:t>
      </w:r>
      <w:r w:rsidRPr="00EE4FEC">
        <w:rPr>
          <w:b w:val="0"/>
          <w:bCs w:val="0"/>
          <w:spacing w:val="-2"/>
        </w:rPr>
        <w:t xml:space="preserve"> </w:t>
      </w:r>
      <w:r w:rsidRPr="00EE4FEC">
        <w:rPr>
          <w:b w:val="0"/>
          <w:bCs w:val="0"/>
          <w:spacing w:val="-1"/>
        </w:rPr>
        <w:t>Contract shall</w:t>
      </w:r>
      <w:r w:rsidRPr="00EE4FEC">
        <w:rPr>
          <w:b w:val="0"/>
          <w:bCs w:val="0"/>
        </w:rPr>
        <w:t xml:space="preserve"> </w:t>
      </w:r>
      <w:r w:rsidRPr="00EE4FEC">
        <w:rPr>
          <w:b w:val="0"/>
          <w:bCs w:val="0"/>
          <w:spacing w:val="-1"/>
        </w:rPr>
        <w:t>remain</w:t>
      </w:r>
      <w:r w:rsidRPr="00EE4FEC">
        <w:rPr>
          <w:b w:val="0"/>
          <w:bCs w:val="0"/>
          <w:spacing w:val="57"/>
        </w:rPr>
        <w:t xml:space="preserve"> </w:t>
      </w:r>
      <w:r w:rsidRPr="00EE4FEC">
        <w:rPr>
          <w:b w:val="0"/>
          <w:bCs w:val="0"/>
          <w:spacing w:val="-1"/>
        </w:rPr>
        <w:t>in</w:t>
      </w:r>
      <w:r w:rsidRPr="00EE4FEC">
        <w:rPr>
          <w:b w:val="0"/>
          <w:bCs w:val="0"/>
          <w:spacing w:val="-2"/>
        </w:rPr>
        <w:t xml:space="preserve"> </w:t>
      </w:r>
      <w:r w:rsidRPr="00EE4FEC">
        <w:rPr>
          <w:b w:val="0"/>
          <w:bCs w:val="0"/>
        </w:rPr>
        <w:t>full</w:t>
      </w:r>
      <w:r w:rsidRPr="00EE4FEC">
        <w:rPr>
          <w:b w:val="0"/>
          <w:bCs w:val="0"/>
          <w:spacing w:val="-3"/>
        </w:rPr>
        <w:t xml:space="preserve"> </w:t>
      </w:r>
      <w:r w:rsidRPr="00EE4FEC">
        <w:rPr>
          <w:b w:val="0"/>
          <w:bCs w:val="0"/>
        </w:rPr>
        <w:t xml:space="preserve">force </w:t>
      </w:r>
      <w:r w:rsidRPr="00EE4FEC">
        <w:rPr>
          <w:b w:val="0"/>
          <w:bCs w:val="0"/>
          <w:spacing w:val="-1"/>
        </w:rPr>
        <w:t>and</w:t>
      </w:r>
      <w:r w:rsidRPr="00EE4FEC">
        <w:rPr>
          <w:b w:val="0"/>
          <w:bCs w:val="0"/>
          <w:spacing w:val="-2"/>
        </w:rPr>
        <w:t xml:space="preserve"> </w:t>
      </w:r>
      <w:r w:rsidRPr="00EE4FEC">
        <w:rPr>
          <w:b w:val="0"/>
          <w:bCs w:val="0"/>
          <w:spacing w:val="-1"/>
        </w:rPr>
        <w:t>effect.</w:t>
      </w:r>
    </w:p>
    <w:p w:rsidR="00320375" w:rsidRPr="00EE4FEC" w:rsidRDefault="00320375" w:rsidP="00320375">
      <w:pPr>
        <w:rPr>
          <w:rFonts w:ascii="Arial" w:hAnsi="Arial" w:cs="Arial"/>
          <w:sz w:val="22"/>
          <w:szCs w:val="22"/>
        </w:rPr>
      </w:pPr>
    </w:p>
    <w:p w:rsidR="00320375" w:rsidRPr="00EE4FEC" w:rsidRDefault="00320375" w:rsidP="00320375">
      <w:pPr>
        <w:pStyle w:val="Heading2"/>
        <w:numPr>
          <w:ilvl w:val="0"/>
          <w:numId w:val="10"/>
        </w:numPr>
        <w:tabs>
          <w:tab w:val="left" w:pos="720"/>
        </w:tabs>
        <w:kinsoku w:val="0"/>
        <w:overflowPunct w:val="0"/>
        <w:ind w:left="720" w:right="158"/>
        <w:rPr>
          <w:b w:val="0"/>
          <w:bCs w:val="0"/>
        </w:rPr>
      </w:pPr>
      <w:r w:rsidRPr="00EE4FEC">
        <w:rPr>
          <w:spacing w:val="-1"/>
        </w:rPr>
        <w:t>Attachments:</w:t>
      </w:r>
    </w:p>
    <w:p w:rsidR="00320375" w:rsidRPr="00EE4FEC" w:rsidRDefault="00320375" w:rsidP="00320375">
      <w:pPr>
        <w:pStyle w:val="BodyText"/>
        <w:kinsoku w:val="0"/>
        <w:overflowPunct w:val="0"/>
        <w:ind w:left="1080" w:right="158" w:hanging="360"/>
        <w:rPr>
          <w:b/>
          <w:bCs/>
          <w:sz w:val="22"/>
          <w:szCs w:val="22"/>
        </w:rPr>
      </w:pPr>
    </w:p>
    <w:p w:rsidR="00320375" w:rsidRPr="00EE4FEC" w:rsidRDefault="00320375" w:rsidP="00320375">
      <w:pPr>
        <w:pStyle w:val="BodyText"/>
        <w:numPr>
          <w:ilvl w:val="0"/>
          <w:numId w:val="4"/>
        </w:numPr>
        <w:tabs>
          <w:tab w:val="left" w:pos="821"/>
        </w:tabs>
        <w:kinsoku w:val="0"/>
        <w:overflowPunct w:val="0"/>
        <w:ind w:left="1080" w:right="158"/>
        <w:rPr>
          <w:sz w:val="22"/>
          <w:szCs w:val="22"/>
        </w:rPr>
      </w:pPr>
      <w:r w:rsidRPr="00EE4FEC">
        <w:rPr>
          <w:spacing w:val="-1"/>
          <w:sz w:val="22"/>
          <w:szCs w:val="22"/>
        </w:rPr>
        <w:t>Exhibit A: Commodity &amp; Price List</w:t>
      </w:r>
    </w:p>
    <w:p w:rsidR="00320375" w:rsidRPr="00EE4FEC" w:rsidRDefault="00320375" w:rsidP="00320375">
      <w:pPr>
        <w:pStyle w:val="BodyText"/>
        <w:numPr>
          <w:ilvl w:val="0"/>
          <w:numId w:val="4"/>
        </w:numPr>
        <w:tabs>
          <w:tab w:val="left" w:pos="821"/>
        </w:tabs>
        <w:kinsoku w:val="0"/>
        <w:overflowPunct w:val="0"/>
        <w:ind w:left="1080" w:right="158"/>
        <w:rPr>
          <w:sz w:val="22"/>
          <w:szCs w:val="22"/>
        </w:rPr>
      </w:pPr>
      <w:r w:rsidRPr="00EE4FEC">
        <w:rPr>
          <w:spacing w:val="-1"/>
          <w:sz w:val="22"/>
          <w:szCs w:val="22"/>
        </w:rPr>
        <w:t>Exhibit B: Certifications</w:t>
      </w:r>
      <w:r w:rsidRPr="00EE4FEC">
        <w:rPr>
          <w:spacing w:val="-2"/>
          <w:sz w:val="22"/>
          <w:szCs w:val="22"/>
        </w:rPr>
        <w:t xml:space="preserve"> of</w:t>
      </w:r>
      <w:r w:rsidRPr="00EE4FEC">
        <w:rPr>
          <w:spacing w:val="2"/>
          <w:sz w:val="22"/>
          <w:szCs w:val="22"/>
        </w:rPr>
        <w:t xml:space="preserve"> </w:t>
      </w:r>
      <w:r w:rsidRPr="00EE4FEC">
        <w:rPr>
          <w:spacing w:val="-1"/>
          <w:sz w:val="22"/>
          <w:szCs w:val="22"/>
        </w:rPr>
        <w:t>Contractor</w:t>
      </w:r>
    </w:p>
    <w:p w:rsidR="00320375" w:rsidRPr="00EE4FEC" w:rsidRDefault="00320375" w:rsidP="00320375">
      <w:pPr>
        <w:pStyle w:val="BodyText"/>
        <w:numPr>
          <w:ilvl w:val="0"/>
          <w:numId w:val="4"/>
        </w:numPr>
        <w:tabs>
          <w:tab w:val="left" w:pos="821"/>
        </w:tabs>
        <w:kinsoku w:val="0"/>
        <w:overflowPunct w:val="0"/>
        <w:ind w:left="1080" w:right="158"/>
        <w:rPr>
          <w:sz w:val="22"/>
          <w:szCs w:val="22"/>
        </w:rPr>
      </w:pPr>
      <w:r w:rsidRPr="00EE4FEC">
        <w:rPr>
          <w:spacing w:val="-1"/>
          <w:sz w:val="22"/>
          <w:szCs w:val="22"/>
        </w:rPr>
        <w:t>Exhibit C: Solicitation including any Addenda</w:t>
      </w:r>
    </w:p>
    <w:p w:rsidR="00320375" w:rsidRPr="00EE4FEC" w:rsidRDefault="00320375" w:rsidP="00320375">
      <w:pPr>
        <w:pStyle w:val="BodyText"/>
        <w:numPr>
          <w:ilvl w:val="0"/>
          <w:numId w:val="4"/>
        </w:numPr>
        <w:tabs>
          <w:tab w:val="left" w:pos="821"/>
        </w:tabs>
        <w:kinsoku w:val="0"/>
        <w:overflowPunct w:val="0"/>
        <w:ind w:left="1080" w:right="158"/>
        <w:rPr>
          <w:sz w:val="22"/>
          <w:szCs w:val="22"/>
        </w:rPr>
      </w:pPr>
      <w:r w:rsidRPr="00EE4FEC">
        <w:rPr>
          <w:spacing w:val="-1"/>
          <w:sz w:val="22"/>
          <w:szCs w:val="22"/>
        </w:rPr>
        <w:t>Exhibit D: Contractor’s response to Solicitation</w:t>
      </w:r>
    </w:p>
    <w:p w:rsidR="00320375" w:rsidRPr="00EE4FEC" w:rsidRDefault="00320375" w:rsidP="00320375">
      <w:pPr>
        <w:pStyle w:val="BodyText"/>
        <w:numPr>
          <w:ilvl w:val="0"/>
          <w:numId w:val="4"/>
        </w:numPr>
        <w:tabs>
          <w:tab w:val="left" w:pos="821"/>
        </w:tabs>
        <w:kinsoku w:val="0"/>
        <w:overflowPunct w:val="0"/>
        <w:ind w:left="1080" w:right="158"/>
        <w:rPr>
          <w:sz w:val="22"/>
          <w:szCs w:val="22"/>
        </w:rPr>
      </w:pPr>
      <w:r w:rsidRPr="00EE4FEC">
        <w:rPr>
          <w:spacing w:val="-1"/>
          <w:sz w:val="22"/>
          <w:szCs w:val="22"/>
        </w:rPr>
        <w:t>Exhibit E: Any negotiated items</w:t>
      </w:r>
    </w:p>
    <w:p w:rsidR="00320375" w:rsidRPr="00EE4FEC" w:rsidRDefault="00320375" w:rsidP="00320375">
      <w:pPr>
        <w:pStyle w:val="BodyText"/>
        <w:kinsoku w:val="0"/>
        <w:overflowPunct w:val="0"/>
        <w:ind w:left="0"/>
        <w:rPr>
          <w:sz w:val="22"/>
          <w:szCs w:val="22"/>
        </w:rPr>
      </w:pPr>
    </w:p>
    <w:p w:rsidR="00320375" w:rsidRPr="00EE4FEC" w:rsidRDefault="00320375" w:rsidP="00320375">
      <w:pPr>
        <w:pStyle w:val="Heading2"/>
        <w:numPr>
          <w:ilvl w:val="0"/>
          <w:numId w:val="10"/>
        </w:numPr>
        <w:tabs>
          <w:tab w:val="left" w:pos="481"/>
        </w:tabs>
        <w:kinsoku w:val="0"/>
        <w:overflowPunct w:val="0"/>
        <w:ind w:left="720"/>
        <w:rPr>
          <w:b w:val="0"/>
          <w:bCs w:val="0"/>
        </w:rPr>
      </w:pPr>
      <w:r w:rsidRPr="00EE4FEC">
        <w:rPr>
          <w:spacing w:val="-1"/>
        </w:rPr>
        <w:t>Notices:</w:t>
      </w:r>
    </w:p>
    <w:p w:rsidR="00320375" w:rsidRPr="00EE4FEC" w:rsidRDefault="00320375" w:rsidP="00320375">
      <w:pPr>
        <w:pStyle w:val="BodyText"/>
        <w:kinsoku w:val="0"/>
        <w:overflowPunct w:val="0"/>
        <w:ind w:left="0"/>
        <w:rPr>
          <w:b/>
          <w:bCs/>
          <w:sz w:val="22"/>
          <w:szCs w:val="22"/>
        </w:rPr>
      </w:pPr>
    </w:p>
    <w:p w:rsidR="00320375" w:rsidRPr="00EE4FEC" w:rsidRDefault="00320375" w:rsidP="00320375">
      <w:pPr>
        <w:pStyle w:val="BodyText"/>
        <w:numPr>
          <w:ilvl w:val="1"/>
          <w:numId w:val="10"/>
        </w:numPr>
        <w:kinsoku w:val="0"/>
        <w:overflowPunct w:val="0"/>
        <w:ind w:left="1170" w:right="454" w:hanging="360"/>
        <w:rPr>
          <w:sz w:val="22"/>
          <w:szCs w:val="22"/>
        </w:rPr>
      </w:pPr>
      <w:r w:rsidRPr="00EE4FEC">
        <w:rPr>
          <w:b/>
          <w:bCs/>
          <w:spacing w:val="-1"/>
          <w:sz w:val="22"/>
          <w:szCs w:val="22"/>
        </w:rPr>
        <w:t>Method</w:t>
      </w:r>
      <w:r w:rsidRPr="00EE4FEC">
        <w:rPr>
          <w:b/>
          <w:bCs/>
          <w:spacing w:val="-2"/>
          <w:sz w:val="22"/>
          <w:szCs w:val="22"/>
        </w:rPr>
        <w:t xml:space="preserve"> </w:t>
      </w:r>
      <w:r w:rsidRPr="00EE4FEC">
        <w:rPr>
          <w:b/>
          <w:bCs/>
          <w:spacing w:val="-1"/>
          <w:sz w:val="22"/>
          <w:szCs w:val="22"/>
        </w:rPr>
        <w:t>of Notice.</w:t>
      </w:r>
      <w:r w:rsidRPr="00EE4FEC">
        <w:rPr>
          <w:b/>
          <w:bCs/>
          <w:spacing w:val="-3"/>
          <w:sz w:val="22"/>
          <w:szCs w:val="22"/>
        </w:rPr>
        <w:t xml:space="preserve"> </w:t>
      </w:r>
      <w:r w:rsidRPr="00EE4FEC">
        <w:rPr>
          <w:sz w:val="22"/>
          <w:szCs w:val="22"/>
        </w:rPr>
        <w:t>The</w:t>
      </w:r>
      <w:r w:rsidRPr="00EE4FEC">
        <w:rPr>
          <w:spacing w:val="-2"/>
          <w:sz w:val="22"/>
          <w:szCs w:val="22"/>
        </w:rPr>
        <w:t xml:space="preserve"> </w:t>
      </w:r>
      <w:r w:rsidRPr="00EE4FEC">
        <w:rPr>
          <w:spacing w:val="-1"/>
          <w:sz w:val="22"/>
          <w:szCs w:val="22"/>
        </w:rPr>
        <w:t>parties</w:t>
      </w:r>
      <w:r w:rsidRPr="00EE4FEC">
        <w:rPr>
          <w:spacing w:val="-2"/>
          <w:sz w:val="22"/>
          <w:szCs w:val="22"/>
        </w:rPr>
        <w:t xml:space="preserve"> </w:t>
      </w:r>
      <w:r w:rsidRPr="00EE4FEC">
        <w:rPr>
          <w:spacing w:val="-1"/>
          <w:sz w:val="22"/>
          <w:szCs w:val="22"/>
        </w:rPr>
        <w:t>shall</w:t>
      </w:r>
      <w:r w:rsidRPr="00EE4FEC">
        <w:rPr>
          <w:sz w:val="22"/>
          <w:szCs w:val="22"/>
        </w:rPr>
        <w:t xml:space="preserve"> </w:t>
      </w:r>
      <w:r w:rsidRPr="00EE4FEC">
        <w:rPr>
          <w:spacing w:val="-1"/>
          <w:sz w:val="22"/>
          <w:szCs w:val="22"/>
        </w:rPr>
        <w:t>give</w:t>
      </w:r>
      <w:r w:rsidRPr="00EE4FEC">
        <w:rPr>
          <w:sz w:val="22"/>
          <w:szCs w:val="22"/>
        </w:rPr>
        <w:t xml:space="preserve"> </w:t>
      </w:r>
      <w:r w:rsidRPr="00EE4FEC">
        <w:rPr>
          <w:spacing w:val="-1"/>
          <w:sz w:val="22"/>
          <w:szCs w:val="22"/>
        </w:rPr>
        <w:t>all</w:t>
      </w:r>
      <w:r w:rsidRPr="00EE4FEC">
        <w:rPr>
          <w:sz w:val="22"/>
          <w:szCs w:val="22"/>
        </w:rPr>
        <w:t xml:space="preserve"> </w:t>
      </w:r>
      <w:r w:rsidRPr="00EE4FEC">
        <w:rPr>
          <w:spacing w:val="-1"/>
          <w:sz w:val="22"/>
          <w:szCs w:val="22"/>
        </w:rPr>
        <w:t>notices</w:t>
      </w:r>
      <w:r w:rsidRPr="00EE4FEC">
        <w:rPr>
          <w:spacing w:val="1"/>
          <w:sz w:val="22"/>
          <w:szCs w:val="22"/>
        </w:rPr>
        <w:t xml:space="preserve"> </w:t>
      </w:r>
      <w:r w:rsidRPr="00EE4FEC">
        <w:rPr>
          <w:spacing w:val="-1"/>
          <w:sz w:val="22"/>
          <w:szCs w:val="22"/>
        </w:rPr>
        <w:t>and</w:t>
      </w:r>
      <w:r w:rsidRPr="00EE4FEC">
        <w:rPr>
          <w:sz w:val="22"/>
          <w:szCs w:val="22"/>
        </w:rPr>
        <w:t xml:space="preserve"> </w:t>
      </w:r>
      <w:r w:rsidRPr="00EE4FEC">
        <w:rPr>
          <w:spacing w:val="-1"/>
          <w:sz w:val="22"/>
          <w:szCs w:val="22"/>
        </w:rPr>
        <w:t>communications</w:t>
      </w:r>
      <w:r w:rsidRPr="00EE4FEC">
        <w:rPr>
          <w:spacing w:val="-2"/>
          <w:sz w:val="22"/>
          <w:szCs w:val="22"/>
        </w:rPr>
        <w:t xml:space="preserve"> </w:t>
      </w:r>
      <w:r w:rsidRPr="00EE4FEC">
        <w:rPr>
          <w:spacing w:val="-1"/>
          <w:sz w:val="22"/>
          <w:szCs w:val="22"/>
        </w:rPr>
        <w:t>between</w:t>
      </w:r>
      <w:r w:rsidRPr="00EE4FEC">
        <w:rPr>
          <w:sz w:val="22"/>
          <w:szCs w:val="22"/>
        </w:rPr>
        <w:t xml:space="preserve"> the </w:t>
      </w:r>
      <w:r w:rsidRPr="00EE4FEC">
        <w:rPr>
          <w:spacing w:val="-1"/>
          <w:sz w:val="22"/>
          <w:szCs w:val="22"/>
        </w:rPr>
        <w:t>parties</w:t>
      </w:r>
      <w:r w:rsidRPr="00EE4FEC">
        <w:rPr>
          <w:spacing w:val="1"/>
          <w:sz w:val="22"/>
          <w:szCs w:val="22"/>
        </w:rPr>
        <w:t xml:space="preserve"> </w:t>
      </w:r>
      <w:r w:rsidRPr="00EE4FEC">
        <w:rPr>
          <w:spacing w:val="-1"/>
          <w:sz w:val="22"/>
          <w:szCs w:val="22"/>
        </w:rPr>
        <w:t>in</w:t>
      </w:r>
      <w:r w:rsidRPr="00EE4FEC">
        <w:rPr>
          <w:spacing w:val="41"/>
          <w:sz w:val="22"/>
          <w:szCs w:val="22"/>
        </w:rPr>
        <w:t xml:space="preserve"> </w:t>
      </w:r>
      <w:r w:rsidRPr="00EE4FEC">
        <w:rPr>
          <w:spacing w:val="-1"/>
          <w:sz w:val="22"/>
          <w:szCs w:val="22"/>
        </w:rPr>
        <w:t>writing</w:t>
      </w:r>
      <w:r w:rsidRPr="00EE4FEC">
        <w:rPr>
          <w:spacing w:val="3"/>
          <w:sz w:val="22"/>
          <w:szCs w:val="22"/>
        </w:rPr>
        <w:t xml:space="preserve"> </w:t>
      </w:r>
      <w:r w:rsidRPr="00EE4FEC">
        <w:rPr>
          <w:spacing w:val="-1"/>
          <w:sz w:val="22"/>
          <w:szCs w:val="22"/>
        </w:rPr>
        <w:t>by</w:t>
      </w:r>
      <w:r w:rsidRPr="00EE4FEC">
        <w:rPr>
          <w:spacing w:val="-2"/>
          <w:sz w:val="22"/>
          <w:szCs w:val="22"/>
        </w:rPr>
        <w:t xml:space="preserve"> </w:t>
      </w:r>
      <w:r w:rsidRPr="00EE4FEC">
        <w:rPr>
          <w:spacing w:val="-1"/>
          <w:sz w:val="22"/>
          <w:szCs w:val="22"/>
        </w:rPr>
        <w:t>(i)</w:t>
      </w:r>
      <w:r w:rsidRPr="00EE4FEC">
        <w:rPr>
          <w:spacing w:val="2"/>
          <w:sz w:val="22"/>
          <w:szCs w:val="22"/>
        </w:rPr>
        <w:t xml:space="preserve"> </w:t>
      </w:r>
      <w:r w:rsidRPr="00EE4FEC">
        <w:rPr>
          <w:spacing w:val="-1"/>
          <w:sz w:val="22"/>
          <w:szCs w:val="22"/>
        </w:rPr>
        <w:t>personal</w:t>
      </w:r>
      <w:r w:rsidRPr="00EE4FEC">
        <w:rPr>
          <w:sz w:val="22"/>
          <w:szCs w:val="22"/>
        </w:rPr>
        <w:t xml:space="preserve"> </w:t>
      </w:r>
      <w:r w:rsidRPr="00EE4FEC">
        <w:rPr>
          <w:spacing w:val="-2"/>
          <w:sz w:val="22"/>
          <w:szCs w:val="22"/>
        </w:rPr>
        <w:t>delivery,</w:t>
      </w:r>
      <w:r w:rsidRPr="00EE4FEC">
        <w:rPr>
          <w:spacing w:val="2"/>
          <w:sz w:val="22"/>
          <w:szCs w:val="22"/>
        </w:rPr>
        <w:t xml:space="preserve"> </w:t>
      </w:r>
      <w:r w:rsidRPr="00EE4FEC">
        <w:rPr>
          <w:spacing w:val="-1"/>
          <w:sz w:val="22"/>
          <w:szCs w:val="22"/>
        </w:rPr>
        <w:t>(ii)</w:t>
      </w:r>
      <w:r w:rsidRPr="00EE4FEC">
        <w:rPr>
          <w:spacing w:val="2"/>
          <w:sz w:val="22"/>
          <w:szCs w:val="22"/>
        </w:rPr>
        <w:t xml:space="preserve"> </w:t>
      </w:r>
      <w:r w:rsidRPr="00EE4FEC">
        <w:rPr>
          <w:sz w:val="22"/>
          <w:szCs w:val="22"/>
        </w:rPr>
        <w:t>a</w:t>
      </w:r>
      <w:r w:rsidRPr="00EE4FEC">
        <w:rPr>
          <w:spacing w:val="-2"/>
          <w:sz w:val="22"/>
          <w:szCs w:val="22"/>
        </w:rPr>
        <w:t xml:space="preserve"> </w:t>
      </w:r>
      <w:r w:rsidRPr="00EE4FEC">
        <w:rPr>
          <w:spacing w:val="-1"/>
          <w:sz w:val="22"/>
          <w:szCs w:val="22"/>
        </w:rPr>
        <w:t>nationally-recognized,</w:t>
      </w:r>
      <w:r w:rsidRPr="00EE4FEC">
        <w:rPr>
          <w:spacing w:val="2"/>
          <w:sz w:val="22"/>
          <w:szCs w:val="22"/>
        </w:rPr>
        <w:t xml:space="preserve"> </w:t>
      </w:r>
      <w:r w:rsidRPr="00EE4FEC">
        <w:rPr>
          <w:spacing w:val="-1"/>
          <w:sz w:val="22"/>
          <w:szCs w:val="22"/>
        </w:rPr>
        <w:t>next-day</w:t>
      </w:r>
      <w:r w:rsidRPr="00EE4FEC">
        <w:rPr>
          <w:spacing w:val="-2"/>
          <w:sz w:val="22"/>
          <w:szCs w:val="22"/>
        </w:rPr>
        <w:t xml:space="preserve"> </w:t>
      </w:r>
      <w:r w:rsidRPr="00EE4FEC">
        <w:rPr>
          <w:spacing w:val="-1"/>
          <w:sz w:val="22"/>
          <w:szCs w:val="22"/>
        </w:rPr>
        <w:t>courier</w:t>
      </w:r>
      <w:r w:rsidRPr="00EE4FEC">
        <w:rPr>
          <w:spacing w:val="2"/>
          <w:sz w:val="22"/>
          <w:szCs w:val="22"/>
        </w:rPr>
        <w:t xml:space="preserve"> </w:t>
      </w:r>
      <w:r w:rsidRPr="00EE4FEC">
        <w:rPr>
          <w:spacing w:val="-1"/>
          <w:sz w:val="22"/>
          <w:szCs w:val="22"/>
        </w:rPr>
        <w:t>service,</w:t>
      </w:r>
      <w:r w:rsidRPr="00EE4FEC">
        <w:rPr>
          <w:spacing w:val="2"/>
          <w:sz w:val="22"/>
          <w:szCs w:val="22"/>
        </w:rPr>
        <w:t xml:space="preserve"> </w:t>
      </w:r>
      <w:r w:rsidRPr="00EE4FEC">
        <w:rPr>
          <w:spacing w:val="-1"/>
          <w:sz w:val="22"/>
          <w:szCs w:val="22"/>
        </w:rPr>
        <w:t>(iii) first-class</w:t>
      </w:r>
      <w:r w:rsidRPr="00EE4FEC">
        <w:rPr>
          <w:spacing w:val="53"/>
          <w:sz w:val="22"/>
          <w:szCs w:val="22"/>
        </w:rPr>
        <w:t xml:space="preserve"> </w:t>
      </w:r>
      <w:r w:rsidRPr="00EE4FEC">
        <w:rPr>
          <w:spacing w:val="-1"/>
          <w:sz w:val="22"/>
          <w:szCs w:val="22"/>
        </w:rPr>
        <w:t>registered</w:t>
      </w:r>
      <w:r w:rsidRPr="00EE4FEC">
        <w:rPr>
          <w:spacing w:val="-2"/>
          <w:sz w:val="22"/>
          <w:szCs w:val="22"/>
        </w:rPr>
        <w:t xml:space="preserve"> </w:t>
      </w:r>
      <w:r w:rsidRPr="00EE4FEC">
        <w:rPr>
          <w:spacing w:val="-1"/>
          <w:sz w:val="22"/>
          <w:szCs w:val="22"/>
        </w:rPr>
        <w:t>or certified</w:t>
      </w:r>
      <w:r w:rsidRPr="00EE4FEC">
        <w:rPr>
          <w:spacing w:val="-2"/>
          <w:sz w:val="22"/>
          <w:szCs w:val="22"/>
        </w:rPr>
        <w:t xml:space="preserve"> </w:t>
      </w:r>
      <w:r w:rsidRPr="00EE4FEC">
        <w:rPr>
          <w:spacing w:val="-1"/>
          <w:sz w:val="22"/>
          <w:szCs w:val="22"/>
        </w:rPr>
        <w:t>mail,</w:t>
      </w:r>
      <w:r w:rsidRPr="00EE4FEC">
        <w:rPr>
          <w:spacing w:val="2"/>
          <w:sz w:val="22"/>
          <w:szCs w:val="22"/>
        </w:rPr>
        <w:t xml:space="preserve"> </w:t>
      </w:r>
      <w:r w:rsidRPr="00EE4FEC">
        <w:rPr>
          <w:spacing w:val="-1"/>
          <w:sz w:val="22"/>
          <w:szCs w:val="22"/>
        </w:rPr>
        <w:t>postage</w:t>
      </w:r>
      <w:r w:rsidRPr="00EE4FEC">
        <w:rPr>
          <w:spacing w:val="-2"/>
          <w:sz w:val="22"/>
          <w:szCs w:val="22"/>
        </w:rPr>
        <w:t xml:space="preserve"> </w:t>
      </w:r>
      <w:r w:rsidRPr="00EE4FEC">
        <w:rPr>
          <w:spacing w:val="-1"/>
          <w:sz w:val="22"/>
          <w:szCs w:val="22"/>
        </w:rPr>
        <w:t>prepaid[, (iv) fax,</w:t>
      </w:r>
      <w:r w:rsidRPr="00EE4FEC">
        <w:rPr>
          <w:spacing w:val="2"/>
          <w:sz w:val="22"/>
          <w:szCs w:val="22"/>
        </w:rPr>
        <w:t xml:space="preserve"> </w:t>
      </w:r>
      <w:r w:rsidRPr="00EE4FEC">
        <w:rPr>
          <w:spacing w:val="-1"/>
          <w:sz w:val="22"/>
          <w:szCs w:val="22"/>
        </w:rPr>
        <w:t>or (v)</w:t>
      </w:r>
      <w:r w:rsidRPr="00EE4FEC">
        <w:rPr>
          <w:spacing w:val="2"/>
          <w:sz w:val="22"/>
          <w:szCs w:val="22"/>
        </w:rPr>
        <w:t xml:space="preserve"> </w:t>
      </w:r>
      <w:r w:rsidRPr="00EE4FEC">
        <w:rPr>
          <w:spacing w:val="-1"/>
          <w:sz w:val="22"/>
          <w:szCs w:val="22"/>
        </w:rPr>
        <w:t>electronic</w:t>
      </w:r>
      <w:r w:rsidRPr="00EE4FEC">
        <w:rPr>
          <w:spacing w:val="-2"/>
          <w:sz w:val="22"/>
          <w:szCs w:val="22"/>
        </w:rPr>
        <w:t xml:space="preserve"> </w:t>
      </w:r>
      <w:r w:rsidRPr="00EE4FEC">
        <w:rPr>
          <w:spacing w:val="-1"/>
          <w:sz w:val="22"/>
          <w:szCs w:val="22"/>
        </w:rPr>
        <w:t>mail</w:t>
      </w:r>
      <w:r w:rsidRPr="00EE4FEC">
        <w:rPr>
          <w:spacing w:val="-3"/>
          <w:sz w:val="22"/>
          <w:szCs w:val="22"/>
        </w:rPr>
        <w:t xml:space="preserve"> </w:t>
      </w:r>
      <w:r w:rsidRPr="00EE4FEC">
        <w:rPr>
          <w:sz w:val="22"/>
          <w:szCs w:val="22"/>
        </w:rPr>
        <w:t>to</w:t>
      </w:r>
      <w:r w:rsidRPr="00EE4FEC">
        <w:rPr>
          <w:spacing w:val="-2"/>
          <w:sz w:val="22"/>
          <w:szCs w:val="22"/>
        </w:rPr>
        <w:t xml:space="preserve"> </w:t>
      </w:r>
      <w:r w:rsidRPr="00EE4FEC">
        <w:rPr>
          <w:sz w:val="22"/>
          <w:szCs w:val="22"/>
        </w:rPr>
        <w:t xml:space="preserve">the </w:t>
      </w:r>
      <w:r w:rsidRPr="00EE4FEC">
        <w:rPr>
          <w:spacing w:val="-1"/>
          <w:sz w:val="22"/>
          <w:szCs w:val="22"/>
        </w:rPr>
        <w:t>party's</w:t>
      </w:r>
      <w:r w:rsidRPr="00EE4FEC">
        <w:rPr>
          <w:spacing w:val="-2"/>
          <w:sz w:val="22"/>
          <w:szCs w:val="22"/>
        </w:rPr>
        <w:t xml:space="preserve"> </w:t>
      </w:r>
      <w:r w:rsidRPr="00EE4FEC">
        <w:rPr>
          <w:spacing w:val="-1"/>
          <w:sz w:val="22"/>
          <w:szCs w:val="22"/>
        </w:rPr>
        <w:t>address</w:t>
      </w:r>
      <w:r w:rsidRPr="00EE4FEC">
        <w:rPr>
          <w:spacing w:val="57"/>
          <w:sz w:val="22"/>
          <w:szCs w:val="22"/>
        </w:rPr>
        <w:t xml:space="preserve"> </w:t>
      </w:r>
      <w:r w:rsidRPr="00EE4FEC">
        <w:rPr>
          <w:spacing w:val="-1"/>
          <w:sz w:val="22"/>
          <w:szCs w:val="22"/>
        </w:rPr>
        <w:t>specified</w:t>
      </w:r>
      <w:r w:rsidRPr="00EE4FEC">
        <w:rPr>
          <w:sz w:val="22"/>
          <w:szCs w:val="22"/>
        </w:rPr>
        <w:t xml:space="preserve"> </w:t>
      </w:r>
      <w:r w:rsidRPr="00EE4FEC">
        <w:rPr>
          <w:spacing w:val="-1"/>
          <w:sz w:val="22"/>
          <w:szCs w:val="22"/>
        </w:rPr>
        <w:t>in</w:t>
      </w:r>
      <w:r w:rsidRPr="00EE4FEC">
        <w:rPr>
          <w:sz w:val="22"/>
          <w:szCs w:val="22"/>
        </w:rPr>
        <w:t xml:space="preserve"> </w:t>
      </w:r>
      <w:r w:rsidRPr="00EE4FEC">
        <w:rPr>
          <w:spacing w:val="-1"/>
          <w:sz w:val="22"/>
          <w:szCs w:val="22"/>
        </w:rPr>
        <w:t>this</w:t>
      </w:r>
      <w:r w:rsidRPr="00EE4FEC">
        <w:rPr>
          <w:spacing w:val="-2"/>
          <w:sz w:val="22"/>
          <w:szCs w:val="22"/>
        </w:rPr>
        <w:t xml:space="preserve"> </w:t>
      </w:r>
      <w:r w:rsidRPr="00EE4FEC">
        <w:rPr>
          <w:spacing w:val="-1"/>
          <w:sz w:val="22"/>
          <w:szCs w:val="22"/>
        </w:rPr>
        <w:t>Contract,</w:t>
      </w:r>
      <w:r w:rsidRPr="00EE4FEC">
        <w:rPr>
          <w:spacing w:val="2"/>
          <w:sz w:val="22"/>
          <w:szCs w:val="22"/>
        </w:rPr>
        <w:t xml:space="preserve"> </w:t>
      </w:r>
      <w:r w:rsidRPr="00EE4FEC">
        <w:rPr>
          <w:spacing w:val="-2"/>
          <w:sz w:val="22"/>
          <w:szCs w:val="22"/>
        </w:rPr>
        <w:t>or</w:t>
      </w:r>
      <w:r w:rsidRPr="00EE4FEC">
        <w:rPr>
          <w:spacing w:val="-1"/>
          <w:sz w:val="22"/>
          <w:szCs w:val="22"/>
        </w:rPr>
        <w:t xml:space="preserve"> </w:t>
      </w:r>
      <w:r w:rsidRPr="00EE4FEC">
        <w:rPr>
          <w:sz w:val="22"/>
          <w:szCs w:val="22"/>
        </w:rPr>
        <w:t>to</w:t>
      </w:r>
      <w:r w:rsidRPr="00EE4FEC">
        <w:rPr>
          <w:spacing w:val="-2"/>
          <w:sz w:val="22"/>
          <w:szCs w:val="22"/>
        </w:rPr>
        <w:t xml:space="preserve"> </w:t>
      </w:r>
      <w:r w:rsidRPr="00EE4FEC">
        <w:rPr>
          <w:sz w:val="22"/>
          <w:szCs w:val="22"/>
        </w:rPr>
        <w:t xml:space="preserve">the </w:t>
      </w:r>
      <w:r w:rsidRPr="00EE4FEC">
        <w:rPr>
          <w:spacing w:val="-1"/>
          <w:sz w:val="22"/>
          <w:szCs w:val="22"/>
        </w:rPr>
        <w:t>address</w:t>
      </w:r>
      <w:r w:rsidRPr="00EE4FEC">
        <w:rPr>
          <w:spacing w:val="-2"/>
          <w:sz w:val="22"/>
          <w:szCs w:val="22"/>
        </w:rPr>
        <w:t xml:space="preserve"> </w:t>
      </w:r>
      <w:r w:rsidRPr="00EE4FEC">
        <w:rPr>
          <w:spacing w:val="-1"/>
          <w:sz w:val="22"/>
          <w:szCs w:val="22"/>
        </w:rPr>
        <w:t>that</w:t>
      </w:r>
      <w:r w:rsidRPr="00EE4FEC">
        <w:rPr>
          <w:spacing w:val="2"/>
          <w:sz w:val="22"/>
          <w:szCs w:val="22"/>
        </w:rPr>
        <w:t xml:space="preserve"> </w:t>
      </w:r>
      <w:r w:rsidRPr="00EE4FEC">
        <w:rPr>
          <w:sz w:val="22"/>
          <w:szCs w:val="22"/>
        </w:rPr>
        <w:t>a</w:t>
      </w:r>
      <w:r w:rsidRPr="00EE4FEC">
        <w:rPr>
          <w:spacing w:val="-4"/>
          <w:sz w:val="22"/>
          <w:szCs w:val="22"/>
        </w:rPr>
        <w:t xml:space="preserve"> </w:t>
      </w:r>
      <w:r w:rsidRPr="00EE4FEC">
        <w:rPr>
          <w:spacing w:val="-1"/>
          <w:sz w:val="22"/>
          <w:szCs w:val="22"/>
        </w:rPr>
        <w:t>party</w:t>
      </w:r>
      <w:r w:rsidRPr="00EE4FEC">
        <w:rPr>
          <w:spacing w:val="-2"/>
          <w:sz w:val="22"/>
          <w:szCs w:val="22"/>
        </w:rPr>
        <w:t xml:space="preserve"> </w:t>
      </w:r>
      <w:r w:rsidRPr="00EE4FEC">
        <w:rPr>
          <w:spacing w:val="-1"/>
          <w:sz w:val="22"/>
          <w:szCs w:val="22"/>
        </w:rPr>
        <w:t>has</w:t>
      </w:r>
      <w:r w:rsidRPr="00EE4FEC">
        <w:rPr>
          <w:spacing w:val="1"/>
          <w:sz w:val="22"/>
          <w:szCs w:val="22"/>
        </w:rPr>
        <w:t xml:space="preserve"> </w:t>
      </w:r>
      <w:r w:rsidRPr="00EE4FEC">
        <w:rPr>
          <w:spacing w:val="-1"/>
          <w:sz w:val="22"/>
          <w:szCs w:val="22"/>
        </w:rPr>
        <w:t>notified</w:t>
      </w:r>
      <w:r w:rsidRPr="00EE4FEC">
        <w:rPr>
          <w:spacing w:val="-2"/>
          <w:sz w:val="22"/>
          <w:szCs w:val="22"/>
        </w:rPr>
        <w:t xml:space="preserve"> </w:t>
      </w:r>
      <w:r w:rsidRPr="00EE4FEC">
        <w:rPr>
          <w:sz w:val="22"/>
          <w:szCs w:val="22"/>
        </w:rPr>
        <w:t xml:space="preserve">to </w:t>
      </w:r>
      <w:r w:rsidRPr="00EE4FEC">
        <w:rPr>
          <w:spacing w:val="-1"/>
          <w:sz w:val="22"/>
          <w:szCs w:val="22"/>
        </w:rPr>
        <w:t>be</w:t>
      </w:r>
      <w:r w:rsidRPr="00EE4FEC">
        <w:rPr>
          <w:spacing w:val="-4"/>
          <w:sz w:val="22"/>
          <w:szCs w:val="22"/>
        </w:rPr>
        <w:t xml:space="preserve"> </w:t>
      </w:r>
      <w:r w:rsidRPr="00EE4FEC">
        <w:rPr>
          <w:spacing w:val="-1"/>
          <w:sz w:val="22"/>
          <w:szCs w:val="22"/>
        </w:rPr>
        <w:t>that</w:t>
      </w:r>
      <w:r w:rsidRPr="00EE4FEC">
        <w:rPr>
          <w:spacing w:val="2"/>
          <w:sz w:val="22"/>
          <w:szCs w:val="22"/>
        </w:rPr>
        <w:t xml:space="preserve"> </w:t>
      </w:r>
      <w:r w:rsidRPr="00EE4FEC">
        <w:rPr>
          <w:spacing w:val="-1"/>
          <w:sz w:val="22"/>
          <w:szCs w:val="22"/>
        </w:rPr>
        <w:t>party's</w:t>
      </w:r>
      <w:r w:rsidRPr="00EE4FEC">
        <w:rPr>
          <w:spacing w:val="1"/>
          <w:sz w:val="22"/>
          <w:szCs w:val="22"/>
        </w:rPr>
        <w:t xml:space="preserve"> </w:t>
      </w:r>
      <w:r w:rsidRPr="00EE4FEC">
        <w:rPr>
          <w:spacing w:val="-1"/>
          <w:sz w:val="22"/>
          <w:szCs w:val="22"/>
        </w:rPr>
        <w:t>address</w:t>
      </w:r>
      <w:r w:rsidRPr="00EE4FEC">
        <w:rPr>
          <w:spacing w:val="-4"/>
          <w:sz w:val="22"/>
          <w:szCs w:val="22"/>
        </w:rPr>
        <w:t xml:space="preserve"> </w:t>
      </w:r>
      <w:r w:rsidRPr="00EE4FEC">
        <w:rPr>
          <w:sz w:val="22"/>
          <w:szCs w:val="22"/>
        </w:rPr>
        <w:t>for</w:t>
      </w:r>
      <w:r w:rsidRPr="00EE4FEC">
        <w:rPr>
          <w:spacing w:val="49"/>
          <w:sz w:val="22"/>
          <w:szCs w:val="22"/>
        </w:rPr>
        <w:t xml:space="preserve"> </w:t>
      </w:r>
      <w:r w:rsidRPr="00EE4FEC">
        <w:rPr>
          <w:sz w:val="22"/>
          <w:szCs w:val="22"/>
        </w:rPr>
        <w:t xml:space="preserve">the </w:t>
      </w:r>
      <w:r w:rsidRPr="00EE4FEC">
        <w:rPr>
          <w:spacing w:val="-1"/>
          <w:sz w:val="22"/>
          <w:szCs w:val="22"/>
        </w:rPr>
        <w:t>purposes</w:t>
      </w:r>
      <w:r w:rsidRPr="00EE4FEC">
        <w:rPr>
          <w:spacing w:val="-2"/>
          <w:sz w:val="22"/>
          <w:szCs w:val="22"/>
        </w:rPr>
        <w:t xml:space="preserve"> of</w:t>
      </w:r>
      <w:r w:rsidRPr="00EE4FEC">
        <w:rPr>
          <w:spacing w:val="2"/>
          <w:sz w:val="22"/>
          <w:szCs w:val="22"/>
        </w:rPr>
        <w:t xml:space="preserve"> </w:t>
      </w:r>
      <w:r w:rsidRPr="00EE4FEC">
        <w:rPr>
          <w:spacing w:val="-1"/>
          <w:sz w:val="22"/>
          <w:szCs w:val="22"/>
        </w:rPr>
        <w:t>this</w:t>
      </w:r>
      <w:r w:rsidRPr="00EE4FEC">
        <w:rPr>
          <w:spacing w:val="-2"/>
          <w:sz w:val="22"/>
          <w:szCs w:val="22"/>
        </w:rPr>
        <w:t xml:space="preserve"> </w:t>
      </w:r>
      <w:r w:rsidRPr="00EE4FEC">
        <w:rPr>
          <w:spacing w:val="-1"/>
          <w:sz w:val="22"/>
          <w:szCs w:val="22"/>
        </w:rPr>
        <w:t>section.</w:t>
      </w:r>
    </w:p>
    <w:p w:rsidR="00320375" w:rsidRPr="00EE4FEC" w:rsidRDefault="00320375" w:rsidP="00320375">
      <w:pPr>
        <w:pStyle w:val="BodyText"/>
        <w:kinsoku w:val="0"/>
        <w:overflowPunct w:val="0"/>
        <w:ind w:left="1170"/>
        <w:rPr>
          <w:sz w:val="22"/>
          <w:szCs w:val="22"/>
        </w:rPr>
      </w:pPr>
    </w:p>
    <w:p w:rsidR="00320375" w:rsidRPr="00EE4FEC" w:rsidRDefault="00320375" w:rsidP="00320375">
      <w:pPr>
        <w:pStyle w:val="BodyText"/>
        <w:numPr>
          <w:ilvl w:val="1"/>
          <w:numId w:val="10"/>
        </w:numPr>
        <w:kinsoku w:val="0"/>
        <w:overflowPunct w:val="0"/>
        <w:ind w:left="1170" w:hanging="360"/>
        <w:rPr>
          <w:sz w:val="22"/>
          <w:szCs w:val="22"/>
        </w:rPr>
      </w:pPr>
      <w:r w:rsidRPr="00EE4FEC">
        <w:rPr>
          <w:b/>
          <w:bCs/>
          <w:spacing w:val="-1"/>
          <w:sz w:val="22"/>
          <w:szCs w:val="22"/>
        </w:rPr>
        <w:t>Receipt</w:t>
      </w:r>
      <w:r w:rsidRPr="00EE4FEC">
        <w:rPr>
          <w:b/>
          <w:bCs/>
          <w:spacing w:val="2"/>
          <w:sz w:val="22"/>
          <w:szCs w:val="22"/>
        </w:rPr>
        <w:t xml:space="preserve"> </w:t>
      </w:r>
      <w:r w:rsidRPr="00EE4FEC">
        <w:rPr>
          <w:b/>
          <w:bCs/>
          <w:spacing w:val="-2"/>
          <w:sz w:val="22"/>
          <w:szCs w:val="22"/>
        </w:rPr>
        <w:t>of</w:t>
      </w:r>
      <w:r w:rsidRPr="00EE4FEC">
        <w:rPr>
          <w:b/>
          <w:bCs/>
          <w:spacing w:val="2"/>
          <w:sz w:val="22"/>
          <w:szCs w:val="22"/>
        </w:rPr>
        <w:t xml:space="preserve"> </w:t>
      </w:r>
      <w:r w:rsidRPr="00EE4FEC">
        <w:rPr>
          <w:b/>
          <w:bCs/>
          <w:spacing w:val="-1"/>
          <w:sz w:val="22"/>
          <w:szCs w:val="22"/>
        </w:rPr>
        <w:t>Notice.</w:t>
      </w:r>
      <w:r w:rsidRPr="00EE4FEC">
        <w:rPr>
          <w:b/>
          <w:bCs/>
          <w:spacing w:val="2"/>
          <w:sz w:val="22"/>
          <w:szCs w:val="22"/>
        </w:rPr>
        <w:t xml:space="preserve"> </w:t>
      </w:r>
      <w:r w:rsidRPr="00EE4FEC">
        <w:rPr>
          <w:sz w:val="22"/>
          <w:szCs w:val="22"/>
        </w:rPr>
        <w:t>A</w:t>
      </w:r>
      <w:r w:rsidRPr="00EE4FEC">
        <w:rPr>
          <w:spacing w:val="-2"/>
          <w:sz w:val="22"/>
          <w:szCs w:val="22"/>
        </w:rPr>
        <w:t xml:space="preserve"> </w:t>
      </w:r>
      <w:r w:rsidRPr="00EE4FEC">
        <w:rPr>
          <w:spacing w:val="-1"/>
          <w:sz w:val="22"/>
          <w:szCs w:val="22"/>
        </w:rPr>
        <w:t>notice</w:t>
      </w:r>
      <w:r w:rsidRPr="00EE4FEC">
        <w:rPr>
          <w:sz w:val="22"/>
          <w:szCs w:val="22"/>
        </w:rPr>
        <w:t xml:space="preserve"> </w:t>
      </w:r>
      <w:r w:rsidRPr="00EE4FEC">
        <w:rPr>
          <w:spacing w:val="-1"/>
          <w:sz w:val="22"/>
          <w:szCs w:val="22"/>
        </w:rPr>
        <w:t>given</w:t>
      </w:r>
      <w:r w:rsidRPr="00EE4FEC">
        <w:rPr>
          <w:sz w:val="22"/>
          <w:szCs w:val="22"/>
        </w:rPr>
        <w:t xml:space="preserve"> </w:t>
      </w:r>
      <w:r w:rsidRPr="00EE4FEC">
        <w:rPr>
          <w:spacing w:val="-1"/>
          <w:sz w:val="22"/>
          <w:szCs w:val="22"/>
        </w:rPr>
        <w:t>under this</w:t>
      </w:r>
      <w:r w:rsidRPr="00EE4FEC">
        <w:rPr>
          <w:spacing w:val="-2"/>
          <w:sz w:val="22"/>
          <w:szCs w:val="22"/>
        </w:rPr>
        <w:t xml:space="preserve"> </w:t>
      </w:r>
      <w:r w:rsidRPr="00EE4FEC">
        <w:rPr>
          <w:spacing w:val="-1"/>
          <w:sz w:val="22"/>
          <w:szCs w:val="22"/>
        </w:rPr>
        <w:t>Contract will</w:t>
      </w:r>
      <w:r w:rsidRPr="00EE4FEC">
        <w:rPr>
          <w:sz w:val="22"/>
          <w:szCs w:val="22"/>
        </w:rPr>
        <w:t xml:space="preserve"> </w:t>
      </w:r>
      <w:r w:rsidRPr="00EE4FEC">
        <w:rPr>
          <w:spacing w:val="-1"/>
          <w:sz w:val="22"/>
          <w:szCs w:val="22"/>
        </w:rPr>
        <w:t>be</w:t>
      </w:r>
      <w:r w:rsidRPr="00EE4FEC">
        <w:rPr>
          <w:sz w:val="22"/>
          <w:szCs w:val="22"/>
        </w:rPr>
        <w:t xml:space="preserve"> </w:t>
      </w:r>
      <w:r w:rsidRPr="00EE4FEC">
        <w:rPr>
          <w:spacing w:val="-1"/>
          <w:sz w:val="22"/>
          <w:szCs w:val="22"/>
        </w:rPr>
        <w:t>effective</w:t>
      </w:r>
      <w:r w:rsidRPr="00EE4FEC">
        <w:rPr>
          <w:sz w:val="22"/>
          <w:szCs w:val="22"/>
        </w:rPr>
        <w:t xml:space="preserve"> </w:t>
      </w:r>
      <w:r w:rsidRPr="00EE4FEC">
        <w:rPr>
          <w:spacing w:val="-1"/>
          <w:sz w:val="22"/>
          <w:szCs w:val="22"/>
        </w:rPr>
        <w:t>on</w:t>
      </w:r>
    </w:p>
    <w:p w:rsidR="00320375" w:rsidRPr="00EE4FEC" w:rsidRDefault="00320375" w:rsidP="00320375">
      <w:pPr>
        <w:pStyle w:val="BodyText"/>
        <w:numPr>
          <w:ilvl w:val="2"/>
          <w:numId w:val="10"/>
        </w:numPr>
        <w:tabs>
          <w:tab w:val="left" w:pos="1734"/>
        </w:tabs>
        <w:kinsoku w:val="0"/>
        <w:overflowPunct w:val="0"/>
        <w:ind w:left="1620"/>
        <w:rPr>
          <w:spacing w:val="-2"/>
          <w:sz w:val="22"/>
          <w:szCs w:val="22"/>
        </w:rPr>
      </w:pPr>
      <w:r w:rsidRPr="00EE4FEC">
        <w:rPr>
          <w:sz w:val="22"/>
          <w:szCs w:val="22"/>
        </w:rPr>
        <w:t>the</w:t>
      </w:r>
      <w:r w:rsidRPr="00EE4FEC">
        <w:rPr>
          <w:spacing w:val="-2"/>
          <w:sz w:val="22"/>
          <w:szCs w:val="22"/>
        </w:rPr>
        <w:t xml:space="preserve"> </w:t>
      </w:r>
      <w:r w:rsidRPr="00EE4FEC">
        <w:rPr>
          <w:spacing w:val="-1"/>
          <w:sz w:val="22"/>
          <w:szCs w:val="22"/>
        </w:rPr>
        <w:t>other</w:t>
      </w:r>
      <w:r w:rsidRPr="00EE4FEC">
        <w:rPr>
          <w:spacing w:val="2"/>
          <w:sz w:val="22"/>
          <w:szCs w:val="22"/>
        </w:rPr>
        <w:t xml:space="preserve"> </w:t>
      </w:r>
      <w:r w:rsidRPr="00EE4FEC">
        <w:rPr>
          <w:spacing w:val="-1"/>
          <w:sz w:val="22"/>
          <w:szCs w:val="22"/>
        </w:rPr>
        <w:t>party's</w:t>
      </w:r>
      <w:r w:rsidRPr="00EE4FEC">
        <w:rPr>
          <w:spacing w:val="-2"/>
          <w:sz w:val="22"/>
          <w:szCs w:val="22"/>
        </w:rPr>
        <w:t xml:space="preserve"> </w:t>
      </w:r>
      <w:r w:rsidRPr="00EE4FEC">
        <w:rPr>
          <w:spacing w:val="-1"/>
          <w:sz w:val="22"/>
          <w:szCs w:val="22"/>
        </w:rPr>
        <w:t>receipt</w:t>
      </w:r>
      <w:r w:rsidRPr="00EE4FEC">
        <w:rPr>
          <w:spacing w:val="2"/>
          <w:sz w:val="22"/>
          <w:szCs w:val="22"/>
        </w:rPr>
        <w:t xml:space="preserve"> </w:t>
      </w:r>
      <w:r w:rsidRPr="00EE4FEC">
        <w:rPr>
          <w:spacing w:val="-2"/>
          <w:sz w:val="22"/>
          <w:szCs w:val="22"/>
        </w:rPr>
        <w:t>of</w:t>
      </w:r>
      <w:r w:rsidRPr="00EE4FEC">
        <w:rPr>
          <w:spacing w:val="2"/>
          <w:sz w:val="22"/>
          <w:szCs w:val="22"/>
        </w:rPr>
        <w:t xml:space="preserve"> </w:t>
      </w:r>
      <w:r w:rsidRPr="00EE4FEC">
        <w:rPr>
          <w:spacing w:val="-1"/>
          <w:sz w:val="22"/>
          <w:szCs w:val="22"/>
        </w:rPr>
        <w:t>it,</w:t>
      </w:r>
      <w:r w:rsidRPr="00EE4FEC">
        <w:rPr>
          <w:spacing w:val="2"/>
          <w:sz w:val="22"/>
          <w:szCs w:val="22"/>
        </w:rPr>
        <w:t xml:space="preserve"> </w:t>
      </w:r>
      <w:r w:rsidRPr="00EE4FEC">
        <w:rPr>
          <w:spacing w:val="-2"/>
          <w:sz w:val="22"/>
          <w:szCs w:val="22"/>
        </w:rPr>
        <w:t>or</w:t>
      </w:r>
    </w:p>
    <w:p w:rsidR="00320375" w:rsidRPr="00EE4FEC" w:rsidRDefault="00320375" w:rsidP="00320375">
      <w:pPr>
        <w:pStyle w:val="BodyText"/>
        <w:numPr>
          <w:ilvl w:val="2"/>
          <w:numId w:val="10"/>
        </w:numPr>
        <w:tabs>
          <w:tab w:val="left" w:pos="1734"/>
        </w:tabs>
        <w:kinsoku w:val="0"/>
        <w:overflowPunct w:val="0"/>
        <w:ind w:left="1620"/>
        <w:rPr>
          <w:spacing w:val="-2"/>
          <w:sz w:val="22"/>
          <w:szCs w:val="22"/>
        </w:rPr>
      </w:pPr>
      <w:r w:rsidRPr="00EE4FEC">
        <w:rPr>
          <w:spacing w:val="-1"/>
          <w:sz w:val="22"/>
          <w:szCs w:val="22"/>
        </w:rPr>
        <w:t xml:space="preserve">if mailed, </w:t>
      </w:r>
      <w:r w:rsidRPr="00EE4FEC">
        <w:rPr>
          <w:sz w:val="22"/>
          <w:szCs w:val="22"/>
        </w:rPr>
        <w:t xml:space="preserve">the </w:t>
      </w:r>
      <w:r w:rsidRPr="00EE4FEC">
        <w:rPr>
          <w:spacing w:val="-1"/>
          <w:sz w:val="22"/>
          <w:szCs w:val="22"/>
        </w:rPr>
        <w:t>earlier</w:t>
      </w:r>
      <w:r w:rsidRPr="00EE4FEC">
        <w:rPr>
          <w:spacing w:val="2"/>
          <w:sz w:val="22"/>
          <w:szCs w:val="22"/>
        </w:rPr>
        <w:t xml:space="preserve"> </w:t>
      </w:r>
      <w:r w:rsidRPr="00EE4FEC">
        <w:rPr>
          <w:spacing w:val="-2"/>
          <w:sz w:val="22"/>
          <w:szCs w:val="22"/>
        </w:rPr>
        <w:t>of</w:t>
      </w:r>
      <w:r w:rsidRPr="00EE4FEC">
        <w:rPr>
          <w:spacing w:val="-1"/>
          <w:sz w:val="22"/>
          <w:szCs w:val="22"/>
        </w:rPr>
        <w:t xml:space="preserve"> </w:t>
      </w:r>
      <w:r w:rsidRPr="00EE4FEC">
        <w:rPr>
          <w:sz w:val="22"/>
          <w:szCs w:val="22"/>
        </w:rPr>
        <w:t xml:space="preserve">the </w:t>
      </w:r>
      <w:r w:rsidRPr="00EE4FEC">
        <w:rPr>
          <w:spacing w:val="-1"/>
          <w:sz w:val="22"/>
          <w:szCs w:val="22"/>
        </w:rPr>
        <w:t>other party's</w:t>
      </w:r>
      <w:r w:rsidRPr="00EE4FEC">
        <w:rPr>
          <w:spacing w:val="-2"/>
          <w:sz w:val="22"/>
          <w:szCs w:val="22"/>
        </w:rPr>
        <w:t xml:space="preserve"> </w:t>
      </w:r>
      <w:r w:rsidRPr="00EE4FEC">
        <w:rPr>
          <w:spacing w:val="-1"/>
          <w:sz w:val="22"/>
          <w:szCs w:val="22"/>
        </w:rPr>
        <w:t xml:space="preserve">receipt </w:t>
      </w:r>
      <w:r w:rsidRPr="00EE4FEC">
        <w:rPr>
          <w:spacing w:val="-2"/>
          <w:sz w:val="22"/>
          <w:szCs w:val="22"/>
        </w:rPr>
        <w:t>of</w:t>
      </w:r>
      <w:r w:rsidRPr="00EE4FEC">
        <w:rPr>
          <w:spacing w:val="4"/>
          <w:sz w:val="22"/>
          <w:szCs w:val="22"/>
        </w:rPr>
        <w:t xml:space="preserve"> </w:t>
      </w:r>
      <w:r w:rsidRPr="00EE4FEC">
        <w:rPr>
          <w:spacing w:val="-1"/>
          <w:sz w:val="22"/>
          <w:szCs w:val="22"/>
        </w:rPr>
        <w:t>it and</w:t>
      </w:r>
      <w:r w:rsidRPr="00EE4FEC">
        <w:rPr>
          <w:spacing w:val="-2"/>
          <w:sz w:val="22"/>
          <w:szCs w:val="22"/>
        </w:rPr>
        <w:t xml:space="preserve"> </w:t>
      </w:r>
      <w:r w:rsidRPr="00EE4FEC">
        <w:rPr>
          <w:sz w:val="22"/>
          <w:szCs w:val="22"/>
        </w:rPr>
        <w:t>the</w:t>
      </w:r>
      <w:r w:rsidRPr="00EE4FEC">
        <w:rPr>
          <w:spacing w:val="-2"/>
          <w:sz w:val="22"/>
          <w:szCs w:val="22"/>
        </w:rPr>
        <w:t xml:space="preserve"> </w:t>
      </w:r>
      <w:r w:rsidRPr="00EE4FEC">
        <w:rPr>
          <w:spacing w:val="-1"/>
          <w:sz w:val="22"/>
          <w:szCs w:val="22"/>
        </w:rPr>
        <w:t>fifth</w:t>
      </w:r>
      <w:r w:rsidRPr="00EE4FEC">
        <w:rPr>
          <w:sz w:val="22"/>
          <w:szCs w:val="22"/>
        </w:rPr>
        <w:t xml:space="preserve"> </w:t>
      </w:r>
      <w:r w:rsidRPr="00EE4FEC">
        <w:rPr>
          <w:spacing w:val="-1"/>
          <w:sz w:val="22"/>
          <w:szCs w:val="22"/>
        </w:rPr>
        <w:t>business</w:t>
      </w:r>
      <w:r w:rsidRPr="00EE4FEC">
        <w:rPr>
          <w:spacing w:val="1"/>
          <w:sz w:val="22"/>
          <w:szCs w:val="22"/>
        </w:rPr>
        <w:t xml:space="preserve"> </w:t>
      </w:r>
      <w:r w:rsidRPr="00EE4FEC">
        <w:rPr>
          <w:spacing w:val="-1"/>
          <w:sz w:val="22"/>
          <w:szCs w:val="22"/>
        </w:rPr>
        <w:t>day</w:t>
      </w:r>
      <w:r w:rsidRPr="00EE4FEC">
        <w:rPr>
          <w:spacing w:val="-2"/>
          <w:sz w:val="22"/>
          <w:szCs w:val="22"/>
        </w:rPr>
        <w:t xml:space="preserve"> </w:t>
      </w:r>
      <w:r w:rsidRPr="00EE4FEC">
        <w:rPr>
          <w:spacing w:val="-1"/>
          <w:sz w:val="22"/>
          <w:szCs w:val="22"/>
        </w:rPr>
        <w:t>after mailing</w:t>
      </w:r>
      <w:r w:rsidRPr="00EE4FEC">
        <w:rPr>
          <w:sz w:val="22"/>
          <w:szCs w:val="22"/>
        </w:rPr>
        <w:t xml:space="preserve"> it.</w:t>
      </w:r>
    </w:p>
    <w:p w:rsidR="00320375" w:rsidRPr="00EE4FEC" w:rsidRDefault="00320375" w:rsidP="00320375">
      <w:pPr>
        <w:pStyle w:val="BodyText"/>
        <w:tabs>
          <w:tab w:val="left" w:pos="1782"/>
        </w:tabs>
        <w:kinsoku w:val="0"/>
        <w:overflowPunct w:val="0"/>
        <w:ind w:left="1620"/>
        <w:rPr>
          <w:sz w:val="22"/>
          <w:szCs w:val="22"/>
        </w:rPr>
      </w:pPr>
    </w:p>
    <w:p w:rsidR="00320375" w:rsidRPr="00EE4FEC" w:rsidRDefault="00320375" w:rsidP="00320375">
      <w:pPr>
        <w:pStyle w:val="BodyText"/>
        <w:numPr>
          <w:ilvl w:val="1"/>
          <w:numId w:val="10"/>
        </w:numPr>
        <w:tabs>
          <w:tab w:val="left" w:pos="1201"/>
        </w:tabs>
        <w:kinsoku w:val="0"/>
        <w:overflowPunct w:val="0"/>
        <w:ind w:left="1200" w:right="998" w:hanging="360"/>
        <w:rPr>
          <w:spacing w:val="-1"/>
          <w:sz w:val="22"/>
          <w:szCs w:val="22"/>
        </w:rPr>
      </w:pPr>
      <w:r w:rsidRPr="00EE4FEC">
        <w:rPr>
          <w:b/>
          <w:bCs/>
          <w:spacing w:val="-1"/>
          <w:sz w:val="22"/>
          <w:szCs w:val="22"/>
        </w:rPr>
        <w:t>Issuance</w:t>
      </w:r>
      <w:r w:rsidRPr="00EE4FEC">
        <w:rPr>
          <w:b/>
          <w:bCs/>
          <w:sz w:val="22"/>
          <w:szCs w:val="22"/>
        </w:rPr>
        <w:t xml:space="preserve"> </w:t>
      </w:r>
      <w:r w:rsidRPr="00EE4FEC">
        <w:rPr>
          <w:b/>
          <w:bCs/>
          <w:spacing w:val="-2"/>
          <w:sz w:val="22"/>
          <w:szCs w:val="22"/>
        </w:rPr>
        <w:t>of</w:t>
      </w:r>
      <w:r w:rsidRPr="00EE4FEC">
        <w:rPr>
          <w:b/>
          <w:bCs/>
          <w:spacing w:val="2"/>
          <w:sz w:val="22"/>
          <w:szCs w:val="22"/>
        </w:rPr>
        <w:t xml:space="preserve"> </w:t>
      </w:r>
      <w:r w:rsidRPr="00EE4FEC">
        <w:rPr>
          <w:b/>
          <w:bCs/>
          <w:spacing w:val="-1"/>
          <w:sz w:val="22"/>
          <w:szCs w:val="22"/>
        </w:rPr>
        <w:t>Notice.</w:t>
      </w:r>
      <w:r w:rsidRPr="00EE4FEC">
        <w:rPr>
          <w:b/>
          <w:bCs/>
          <w:spacing w:val="2"/>
          <w:sz w:val="22"/>
          <w:szCs w:val="22"/>
        </w:rPr>
        <w:t xml:space="preserve"> </w:t>
      </w:r>
      <w:r w:rsidRPr="00EE4FEC">
        <w:rPr>
          <w:spacing w:val="-1"/>
          <w:sz w:val="22"/>
          <w:szCs w:val="22"/>
        </w:rPr>
        <w:t>All</w:t>
      </w:r>
      <w:r w:rsidRPr="00EE4FEC">
        <w:rPr>
          <w:spacing w:val="-3"/>
          <w:sz w:val="22"/>
          <w:szCs w:val="22"/>
        </w:rPr>
        <w:t xml:space="preserve"> </w:t>
      </w:r>
      <w:r w:rsidRPr="00EE4FEC">
        <w:rPr>
          <w:spacing w:val="-1"/>
          <w:sz w:val="22"/>
          <w:szCs w:val="22"/>
        </w:rPr>
        <w:t>notices</w:t>
      </w:r>
      <w:r w:rsidRPr="00EE4FEC">
        <w:rPr>
          <w:spacing w:val="1"/>
          <w:sz w:val="22"/>
          <w:szCs w:val="22"/>
        </w:rPr>
        <w:t xml:space="preserve"> </w:t>
      </w:r>
      <w:r w:rsidRPr="00EE4FEC">
        <w:rPr>
          <w:spacing w:val="-1"/>
          <w:sz w:val="22"/>
          <w:szCs w:val="22"/>
        </w:rPr>
        <w:t>and</w:t>
      </w:r>
      <w:r w:rsidRPr="00EE4FEC">
        <w:rPr>
          <w:spacing w:val="-2"/>
          <w:sz w:val="22"/>
          <w:szCs w:val="22"/>
        </w:rPr>
        <w:t xml:space="preserve"> </w:t>
      </w:r>
      <w:r w:rsidRPr="00EE4FEC">
        <w:rPr>
          <w:spacing w:val="-1"/>
          <w:sz w:val="22"/>
          <w:szCs w:val="22"/>
        </w:rPr>
        <w:t>communications</w:t>
      </w:r>
      <w:r w:rsidRPr="00EE4FEC">
        <w:rPr>
          <w:spacing w:val="1"/>
          <w:sz w:val="22"/>
          <w:szCs w:val="22"/>
        </w:rPr>
        <w:t xml:space="preserve"> </w:t>
      </w:r>
      <w:r w:rsidRPr="00EE4FEC">
        <w:rPr>
          <w:spacing w:val="-1"/>
          <w:sz w:val="22"/>
          <w:szCs w:val="22"/>
        </w:rPr>
        <w:t>between</w:t>
      </w:r>
      <w:r w:rsidRPr="00EE4FEC">
        <w:rPr>
          <w:sz w:val="22"/>
          <w:szCs w:val="22"/>
        </w:rPr>
        <w:t xml:space="preserve"> the</w:t>
      </w:r>
      <w:r w:rsidRPr="00EE4FEC">
        <w:rPr>
          <w:spacing w:val="-2"/>
          <w:sz w:val="22"/>
          <w:szCs w:val="22"/>
        </w:rPr>
        <w:t xml:space="preserve"> </w:t>
      </w:r>
      <w:r w:rsidRPr="00EE4FEC">
        <w:rPr>
          <w:spacing w:val="-1"/>
          <w:sz w:val="22"/>
          <w:szCs w:val="22"/>
        </w:rPr>
        <w:t>parties</w:t>
      </w:r>
      <w:r w:rsidRPr="00EE4FEC">
        <w:rPr>
          <w:spacing w:val="1"/>
          <w:sz w:val="22"/>
          <w:szCs w:val="22"/>
        </w:rPr>
        <w:t xml:space="preserve"> </w:t>
      </w:r>
      <w:r w:rsidRPr="00EE4FEC">
        <w:rPr>
          <w:spacing w:val="-2"/>
          <w:sz w:val="22"/>
          <w:szCs w:val="22"/>
        </w:rPr>
        <w:t>in</w:t>
      </w:r>
      <w:r w:rsidRPr="00EE4FEC">
        <w:rPr>
          <w:sz w:val="22"/>
          <w:szCs w:val="22"/>
        </w:rPr>
        <w:t xml:space="preserve"> </w:t>
      </w:r>
      <w:r w:rsidRPr="00EE4FEC">
        <w:rPr>
          <w:spacing w:val="-1"/>
          <w:sz w:val="22"/>
          <w:szCs w:val="22"/>
        </w:rPr>
        <w:t>writing</w:t>
      </w:r>
      <w:r w:rsidRPr="00EE4FEC">
        <w:rPr>
          <w:spacing w:val="3"/>
          <w:sz w:val="22"/>
          <w:szCs w:val="22"/>
        </w:rPr>
        <w:t xml:space="preserve"> </w:t>
      </w:r>
      <w:r w:rsidRPr="00EE4FEC">
        <w:rPr>
          <w:spacing w:val="-1"/>
          <w:sz w:val="22"/>
          <w:szCs w:val="22"/>
        </w:rPr>
        <w:t>shall</w:t>
      </w:r>
      <w:r w:rsidRPr="00EE4FEC">
        <w:rPr>
          <w:sz w:val="22"/>
          <w:szCs w:val="22"/>
        </w:rPr>
        <w:t xml:space="preserve"> </w:t>
      </w:r>
      <w:r w:rsidRPr="00EE4FEC">
        <w:rPr>
          <w:spacing w:val="-1"/>
          <w:sz w:val="22"/>
          <w:szCs w:val="22"/>
        </w:rPr>
        <w:t>be</w:t>
      </w:r>
      <w:r w:rsidRPr="00EE4FEC">
        <w:rPr>
          <w:spacing w:val="30"/>
          <w:sz w:val="22"/>
          <w:szCs w:val="22"/>
        </w:rPr>
        <w:t xml:space="preserve"> </w:t>
      </w:r>
      <w:r w:rsidRPr="00EE4FEC">
        <w:rPr>
          <w:spacing w:val="-1"/>
          <w:sz w:val="22"/>
          <w:szCs w:val="22"/>
        </w:rPr>
        <w:t>directed</w:t>
      </w:r>
      <w:r w:rsidRPr="00EE4FEC">
        <w:rPr>
          <w:spacing w:val="-2"/>
          <w:sz w:val="22"/>
          <w:szCs w:val="22"/>
        </w:rPr>
        <w:t xml:space="preserve"> </w:t>
      </w:r>
      <w:r w:rsidRPr="00EE4FEC">
        <w:rPr>
          <w:sz w:val="22"/>
          <w:szCs w:val="22"/>
        </w:rPr>
        <w:t>to</w:t>
      </w:r>
      <w:r w:rsidRPr="00EE4FEC">
        <w:rPr>
          <w:spacing w:val="-2"/>
          <w:sz w:val="22"/>
          <w:szCs w:val="22"/>
        </w:rPr>
        <w:t xml:space="preserve"> </w:t>
      </w:r>
      <w:r w:rsidRPr="00EE4FEC">
        <w:rPr>
          <w:sz w:val="22"/>
          <w:szCs w:val="22"/>
        </w:rPr>
        <w:t>the</w:t>
      </w:r>
      <w:r w:rsidRPr="00EE4FEC">
        <w:rPr>
          <w:spacing w:val="-2"/>
          <w:sz w:val="22"/>
          <w:szCs w:val="22"/>
        </w:rPr>
        <w:t xml:space="preserve"> </w:t>
      </w:r>
      <w:r w:rsidRPr="00EE4FEC">
        <w:rPr>
          <w:spacing w:val="-1"/>
          <w:sz w:val="22"/>
          <w:szCs w:val="22"/>
        </w:rPr>
        <w:t>respective</w:t>
      </w:r>
      <w:r w:rsidRPr="00EE4FEC">
        <w:rPr>
          <w:sz w:val="22"/>
          <w:szCs w:val="22"/>
        </w:rPr>
        <w:t xml:space="preserve"> </w:t>
      </w:r>
      <w:r w:rsidRPr="00EE4FEC">
        <w:rPr>
          <w:spacing w:val="-1"/>
          <w:sz w:val="22"/>
          <w:szCs w:val="22"/>
        </w:rPr>
        <w:t>parties</w:t>
      </w:r>
      <w:r w:rsidRPr="00EE4FEC">
        <w:rPr>
          <w:spacing w:val="1"/>
          <w:sz w:val="22"/>
          <w:szCs w:val="22"/>
        </w:rPr>
        <w:t xml:space="preserve"> </w:t>
      </w:r>
      <w:r w:rsidRPr="00EE4FEC">
        <w:rPr>
          <w:spacing w:val="-1"/>
          <w:sz w:val="22"/>
          <w:szCs w:val="22"/>
        </w:rPr>
        <w:t>in</w:t>
      </w:r>
      <w:r w:rsidRPr="00EE4FEC">
        <w:rPr>
          <w:sz w:val="22"/>
          <w:szCs w:val="22"/>
        </w:rPr>
        <w:t xml:space="preserve"> </w:t>
      </w:r>
      <w:r w:rsidRPr="00EE4FEC">
        <w:rPr>
          <w:spacing w:val="-1"/>
          <w:sz w:val="22"/>
          <w:szCs w:val="22"/>
        </w:rPr>
        <w:t>accordance</w:t>
      </w:r>
      <w:r w:rsidRPr="00EE4FEC">
        <w:rPr>
          <w:spacing w:val="-4"/>
          <w:sz w:val="22"/>
          <w:szCs w:val="22"/>
        </w:rPr>
        <w:t xml:space="preserve"> </w:t>
      </w:r>
      <w:r w:rsidRPr="00EE4FEC">
        <w:rPr>
          <w:spacing w:val="-1"/>
          <w:sz w:val="22"/>
          <w:szCs w:val="22"/>
        </w:rPr>
        <w:t>with</w:t>
      </w:r>
      <w:r w:rsidRPr="00EE4FEC">
        <w:rPr>
          <w:sz w:val="22"/>
          <w:szCs w:val="22"/>
        </w:rPr>
        <w:t xml:space="preserve"> the</w:t>
      </w:r>
      <w:r w:rsidRPr="00EE4FEC">
        <w:rPr>
          <w:spacing w:val="-4"/>
          <w:sz w:val="22"/>
          <w:szCs w:val="22"/>
        </w:rPr>
        <w:t xml:space="preserve"> </w:t>
      </w:r>
      <w:r w:rsidRPr="00EE4FEC">
        <w:rPr>
          <w:spacing w:val="-1"/>
          <w:sz w:val="22"/>
          <w:szCs w:val="22"/>
        </w:rPr>
        <w:t>following:</w:t>
      </w:r>
    </w:p>
    <w:p w:rsidR="00320375" w:rsidRPr="00EE4FEC" w:rsidRDefault="00320375" w:rsidP="00320375">
      <w:pPr>
        <w:pStyle w:val="BodyText"/>
        <w:kinsoku w:val="0"/>
        <w:overflowPunct w:val="0"/>
        <w:ind w:left="0"/>
        <w:rPr>
          <w:sz w:val="22"/>
          <w:szCs w:val="22"/>
        </w:rPr>
      </w:pPr>
    </w:p>
    <w:p w:rsidR="00320375" w:rsidRPr="00EE4FEC" w:rsidRDefault="00320375" w:rsidP="00320375">
      <w:pPr>
        <w:pStyle w:val="BodyText"/>
        <w:kinsoku w:val="0"/>
        <w:overflowPunct w:val="0"/>
        <w:spacing w:before="1"/>
        <w:ind w:left="0"/>
        <w:rPr>
          <w:sz w:val="22"/>
          <w:szCs w:val="22"/>
        </w:rPr>
      </w:pPr>
    </w:p>
    <w:p w:rsidR="00320375" w:rsidRPr="00EE4FEC" w:rsidRDefault="00320375" w:rsidP="00320375">
      <w:pPr>
        <w:pStyle w:val="BodyText"/>
        <w:kinsoku w:val="0"/>
        <w:overflowPunct w:val="0"/>
        <w:ind w:left="120"/>
        <w:rPr>
          <w:spacing w:val="-1"/>
          <w:sz w:val="22"/>
          <w:szCs w:val="22"/>
        </w:rPr>
      </w:pPr>
      <w:r w:rsidRPr="00EE4FEC">
        <w:rPr>
          <w:b/>
          <w:bCs/>
          <w:spacing w:val="-1"/>
          <w:sz w:val="22"/>
          <w:szCs w:val="22"/>
        </w:rPr>
        <w:t>Contact</w:t>
      </w:r>
      <w:r w:rsidRPr="00EE4FEC">
        <w:rPr>
          <w:b/>
          <w:bCs/>
          <w:spacing w:val="2"/>
          <w:sz w:val="22"/>
          <w:szCs w:val="22"/>
        </w:rPr>
        <w:t xml:space="preserve"> </w:t>
      </w:r>
      <w:r w:rsidRPr="00EE4FEC">
        <w:rPr>
          <w:b/>
          <w:bCs/>
          <w:spacing w:val="-1"/>
          <w:sz w:val="22"/>
          <w:szCs w:val="22"/>
        </w:rPr>
        <w:t>#1</w:t>
      </w:r>
      <w:r w:rsidRPr="00EE4FEC">
        <w:rPr>
          <w:b/>
          <w:bCs/>
          <w:spacing w:val="-2"/>
          <w:sz w:val="22"/>
          <w:szCs w:val="22"/>
        </w:rPr>
        <w:t xml:space="preserve"> </w:t>
      </w:r>
      <w:r w:rsidRPr="00EE4FEC">
        <w:rPr>
          <w:sz w:val="22"/>
          <w:szCs w:val="22"/>
        </w:rPr>
        <w:t xml:space="preserve">– </w:t>
      </w:r>
      <w:r w:rsidRPr="00EE4FEC">
        <w:rPr>
          <w:spacing w:val="-2"/>
          <w:sz w:val="22"/>
          <w:szCs w:val="22"/>
        </w:rPr>
        <w:t>Department</w:t>
      </w:r>
      <w:r w:rsidRPr="00EE4FEC">
        <w:rPr>
          <w:spacing w:val="2"/>
          <w:sz w:val="22"/>
          <w:szCs w:val="22"/>
        </w:rPr>
        <w:t xml:space="preserve"> </w:t>
      </w:r>
      <w:r w:rsidRPr="00EE4FEC">
        <w:rPr>
          <w:spacing w:val="-1"/>
          <w:sz w:val="22"/>
          <w:szCs w:val="22"/>
        </w:rPr>
        <w:t>Representative</w:t>
      </w:r>
      <w:r w:rsidRPr="00EE4FEC">
        <w:rPr>
          <w:sz w:val="22"/>
          <w:szCs w:val="22"/>
        </w:rPr>
        <w:t xml:space="preserve"> </w:t>
      </w:r>
      <w:r w:rsidRPr="00EE4FEC">
        <w:rPr>
          <w:spacing w:val="-1"/>
          <w:sz w:val="22"/>
          <w:szCs w:val="22"/>
        </w:rPr>
        <w:t>submitting/tracking</w:t>
      </w:r>
      <w:r w:rsidRPr="00EE4FEC">
        <w:rPr>
          <w:sz w:val="22"/>
          <w:szCs w:val="22"/>
        </w:rPr>
        <w:t xml:space="preserve"> </w:t>
      </w:r>
      <w:r w:rsidRPr="00EE4FEC">
        <w:rPr>
          <w:spacing w:val="-1"/>
          <w:sz w:val="22"/>
          <w:szCs w:val="22"/>
        </w:rPr>
        <w:t>this</w:t>
      </w:r>
      <w:r w:rsidRPr="00EE4FEC">
        <w:rPr>
          <w:spacing w:val="1"/>
          <w:sz w:val="22"/>
          <w:szCs w:val="22"/>
        </w:rPr>
        <w:t xml:space="preserve"> </w:t>
      </w:r>
      <w:r w:rsidRPr="00EE4FEC">
        <w:rPr>
          <w:spacing w:val="-1"/>
          <w:sz w:val="22"/>
          <w:szCs w:val="22"/>
        </w:rPr>
        <w:t>contract</w:t>
      </w:r>
    </w:p>
    <w:p w:rsidR="00320375" w:rsidRPr="00EE4FEC" w:rsidRDefault="00320375" w:rsidP="00320375">
      <w:pPr>
        <w:pStyle w:val="BodyText"/>
        <w:kinsoku w:val="0"/>
        <w:overflowPunct w:val="0"/>
        <w:spacing w:before="11"/>
        <w:ind w:left="0"/>
        <w:rPr>
          <w:sz w:val="22"/>
          <w:szCs w:val="22"/>
        </w:rPr>
      </w:pPr>
    </w:p>
    <w:tbl>
      <w:tblPr>
        <w:tblW w:w="0" w:type="auto"/>
        <w:tblInd w:w="228" w:type="dxa"/>
        <w:tblLayout w:type="fixed"/>
        <w:tblCellMar>
          <w:left w:w="0" w:type="dxa"/>
          <w:right w:w="0" w:type="dxa"/>
        </w:tblCellMar>
        <w:tblLook w:val="0000" w:firstRow="0" w:lastRow="0" w:firstColumn="0" w:lastColumn="0" w:noHBand="0" w:noVBand="0"/>
      </w:tblPr>
      <w:tblGrid>
        <w:gridCol w:w="4648"/>
        <w:gridCol w:w="747"/>
        <w:gridCol w:w="4648"/>
      </w:tblGrid>
      <w:tr w:rsidR="00320375" w:rsidRPr="00EE4FEC" w:rsidTr="00872C2C">
        <w:trPr>
          <w:trHeight w:hRule="exact" w:val="283"/>
        </w:trPr>
        <w:tc>
          <w:tcPr>
            <w:tcW w:w="4648" w:type="dxa"/>
            <w:tcBorders>
              <w:top w:val="nil"/>
              <w:left w:val="nil"/>
              <w:bottom w:val="single" w:sz="4" w:space="0" w:color="000000"/>
              <w:right w:val="nil"/>
            </w:tcBorders>
          </w:tcPr>
          <w:p w:rsidR="00320375" w:rsidRPr="00EE4FEC" w:rsidRDefault="00320375" w:rsidP="00872C2C">
            <w:pPr>
              <w:rPr>
                <w:rFonts w:ascii="Arial" w:hAnsi="Arial" w:cs="Arial"/>
                <w:sz w:val="22"/>
                <w:szCs w:val="22"/>
              </w:rPr>
            </w:pPr>
          </w:p>
        </w:tc>
        <w:tc>
          <w:tcPr>
            <w:tcW w:w="747" w:type="dxa"/>
            <w:tcBorders>
              <w:top w:val="nil"/>
              <w:left w:val="nil"/>
              <w:bottom w:val="nil"/>
              <w:right w:val="nil"/>
            </w:tcBorders>
          </w:tcPr>
          <w:p w:rsidR="00320375" w:rsidRPr="00EE4FEC" w:rsidRDefault="00320375" w:rsidP="00872C2C">
            <w:pPr>
              <w:rPr>
                <w:rFonts w:ascii="Arial" w:hAnsi="Arial" w:cs="Arial"/>
                <w:sz w:val="22"/>
                <w:szCs w:val="22"/>
              </w:rPr>
            </w:pPr>
          </w:p>
        </w:tc>
        <w:tc>
          <w:tcPr>
            <w:tcW w:w="4648" w:type="dxa"/>
            <w:tcBorders>
              <w:top w:val="nil"/>
              <w:left w:val="nil"/>
              <w:bottom w:val="single" w:sz="4" w:space="0" w:color="000000"/>
              <w:right w:val="nil"/>
            </w:tcBorders>
          </w:tcPr>
          <w:p w:rsidR="00320375" w:rsidRPr="00EE4FEC" w:rsidRDefault="00320375" w:rsidP="00872C2C">
            <w:pPr>
              <w:rPr>
                <w:rFonts w:ascii="Arial" w:hAnsi="Arial" w:cs="Arial"/>
                <w:sz w:val="22"/>
                <w:szCs w:val="22"/>
              </w:rPr>
            </w:pPr>
          </w:p>
        </w:tc>
      </w:tr>
      <w:tr w:rsidR="00320375" w:rsidRPr="00EE4FEC" w:rsidTr="00872C2C">
        <w:trPr>
          <w:trHeight w:hRule="exact" w:val="456"/>
        </w:trPr>
        <w:tc>
          <w:tcPr>
            <w:tcW w:w="4648" w:type="dxa"/>
            <w:tcBorders>
              <w:top w:val="single" w:sz="4" w:space="0" w:color="000000"/>
              <w:left w:val="nil"/>
              <w:bottom w:val="nil"/>
              <w:right w:val="nil"/>
            </w:tcBorders>
          </w:tcPr>
          <w:p w:rsidR="00320375" w:rsidRPr="00EE4FEC" w:rsidRDefault="00320375" w:rsidP="00872C2C">
            <w:pPr>
              <w:pStyle w:val="TableParagraph"/>
              <w:kinsoku w:val="0"/>
              <w:overflowPunct w:val="0"/>
              <w:spacing w:before="129"/>
              <w:rPr>
                <w:rFonts w:ascii="Arial" w:hAnsi="Arial" w:cs="Arial"/>
                <w:sz w:val="22"/>
                <w:szCs w:val="22"/>
              </w:rPr>
            </w:pPr>
            <w:r w:rsidRPr="00EE4FEC">
              <w:rPr>
                <w:rFonts w:ascii="Arial" w:hAnsi="Arial" w:cs="Arial"/>
                <w:spacing w:val="-1"/>
                <w:sz w:val="22"/>
                <w:szCs w:val="22"/>
              </w:rPr>
              <w:t>Name</w:t>
            </w:r>
          </w:p>
        </w:tc>
        <w:tc>
          <w:tcPr>
            <w:tcW w:w="747" w:type="dxa"/>
            <w:tcBorders>
              <w:top w:val="nil"/>
              <w:left w:val="nil"/>
              <w:bottom w:val="nil"/>
              <w:right w:val="nil"/>
            </w:tcBorders>
          </w:tcPr>
          <w:p w:rsidR="00320375" w:rsidRPr="00EE4FEC" w:rsidRDefault="00320375" w:rsidP="00872C2C">
            <w:pPr>
              <w:rPr>
                <w:rFonts w:ascii="Arial" w:hAnsi="Arial" w:cs="Arial"/>
                <w:sz w:val="22"/>
                <w:szCs w:val="22"/>
              </w:rPr>
            </w:pPr>
          </w:p>
        </w:tc>
        <w:tc>
          <w:tcPr>
            <w:tcW w:w="4648" w:type="dxa"/>
            <w:tcBorders>
              <w:top w:val="single" w:sz="4" w:space="0" w:color="000000"/>
              <w:left w:val="nil"/>
              <w:bottom w:val="nil"/>
              <w:right w:val="nil"/>
            </w:tcBorders>
          </w:tcPr>
          <w:p w:rsidR="00320375" w:rsidRPr="00EE4FEC" w:rsidRDefault="00320375" w:rsidP="00872C2C">
            <w:pPr>
              <w:pStyle w:val="TableParagraph"/>
              <w:kinsoku w:val="0"/>
              <w:overflowPunct w:val="0"/>
              <w:spacing w:before="129"/>
              <w:rPr>
                <w:rFonts w:ascii="Arial" w:hAnsi="Arial" w:cs="Arial"/>
                <w:sz w:val="22"/>
                <w:szCs w:val="22"/>
              </w:rPr>
            </w:pPr>
            <w:r w:rsidRPr="00EE4FEC">
              <w:rPr>
                <w:rFonts w:ascii="Arial" w:hAnsi="Arial" w:cs="Arial"/>
                <w:spacing w:val="-1"/>
                <w:sz w:val="22"/>
                <w:szCs w:val="22"/>
              </w:rPr>
              <w:t>Title</w:t>
            </w:r>
          </w:p>
        </w:tc>
      </w:tr>
      <w:tr w:rsidR="00320375" w:rsidRPr="00EE4FEC" w:rsidTr="00872C2C">
        <w:trPr>
          <w:trHeight w:hRule="exact" w:val="302"/>
        </w:trPr>
        <w:tc>
          <w:tcPr>
            <w:tcW w:w="4648" w:type="dxa"/>
            <w:tcBorders>
              <w:top w:val="nil"/>
              <w:left w:val="nil"/>
              <w:bottom w:val="single" w:sz="4" w:space="0" w:color="000000"/>
              <w:right w:val="nil"/>
            </w:tcBorders>
          </w:tcPr>
          <w:p w:rsidR="00320375" w:rsidRPr="00EE4FEC" w:rsidRDefault="00320375" w:rsidP="00872C2C">
            <w:pPr>
              <w:rPr>
                <w:rFonts w:ascii="Arial" w:hAnsi="Arial" w:cs="Arial"/>
                <w:sz w:val="22"/>
                <w:szCs w:val="22"/>
              </w:rPr>
            </w:pPr>
          </w:p>
        </w:tc>
        <w:tc>
          <w:tcPr>
            <w:tcW w:w="747" w:type="dxa"/>
            <w:tcBorders>
              <w:top w:val="nil"/>
              <w:left w:val="nil"/>
              <w:bottom w:val="nil"/>
              <w:right w:val="nil"/>
            </w:tcBorders>
          </w:tcPr>
          <w:p w:rsidR="00320375" w:rsidRPr="00EE4FEC" w:rsidRDefault="00320375" w:rsidP="00872C2C">
            <w:pPr>
              <w:rPr>
                <w:rFonts w:ascii="Arial" w:hAnsi="Arial" w:cs="Arial"/>
                <w:sz w:val="22"/>
                <w:szCs w:val="22"/>
              </w:rPr>
            </w:pPr>
          </w:p>
        </w:tc>
        <w:tc>
          <w:tcPr>
            <w:tcW w:w="4648" w:type="dxa"/>
            <w:tcBorders>
              <w:top w:val="nil"/>
              <w:left w:val="nil"/>
              <w:bottom w:val="single" w:sz="4" w:space="0" w:color="000000"/>
              <w:right w:val="nil"/>
            </w:tcBorders>
          </w:tcPr>
          <w:p w:rsidR="00320375" w:rsidRPr="00EE4FEC" w:rsidRDefault="00320375" w:rsidP="00872C2C">
            <w:pPr>
              <w:rPr>
                <w:rFonts w:ascii="Arial" w:hAnsi="Arial" w:cs="Arial"/>
                <w:sz w:val="22"/>
                <w:szCs w:val="22"/>
              </w:rPr>
            </w:pPr>
          </w:p>
        </w:tc>
      </w:tr>
      <w:tr w:rsidR="00320375" w:rsidRPr="00EE4FEC" w:rsidTr="00872C2C">
        <w:trPr>
          <w:trHeight w:hRule="exact" w:val="437"/>
        </w:trPr>
        <w:tc>
          <w:tcPr>
            <w:tcW w:w="4648" w:type="dxa"/>
            <w:tcBorders>
              <w:top w:val="single" w:sz="4" w:space="0" w:color="000000"/>
              <w:left w:val="nil"/>
              <w:bottom w:val="nil"/>
              <w:right w:val="nil"/>
            </w:tcBorders>
          </w:tcPr>
          <w:p w:rsidR="00320375" w:rsidRPr="00EE4FEC" w:rsidRDefault="00320375" w:rsidP="00872C2C">
            <w:pPr>
              <w:pStyle w:val="TableParagraph"/>
              <w:kinsoku w:val="0"/>
              <w:overflowPunct w:val="0"/>
              <w:spacing w:before="129"/>
              <w:rPr>
                <w:rFonts w:ascii="Arial" w:hAnsi="Arial" w:cs="Arial"/>
                <w:sz w:val="22"/>
                <w:szCs w:val="22"/>
              </w:rPr>
            </w:pPr>
            <w:r w:rsidRPr="00EE4FEC">
              <w:rPr>
                <w:rFonts w:ascii="Arial" w:hAnsi="Arial" w:cs="Arial"/>
                <w:spacing w:val="-1"/>
                <w:sz w:val="22"/>
                <w:szCs w:val="22"/>
              </w:rPr>
              <w:t>Telephone#</w:t>
            </w:r>
          </w:p>
        </w:tc>
        <w:tc>
          <w:tcPr>
            <w:tcW w:w="747" w:type="dxa"/>
            <w:tcBorders>
              <w:top w:val="nil"/>
              <w:left w:val="nil"/>
              <w:bottom w:val="nil"/>
              <w:right w:val="nil"/>
            </w:tcBorders>
          </w:tcPr>
          <w:p w:rsidR="00320375" w:rsidRPr="00EE4FEC" w:rsidRDefault="00320375" w:rsidP="00872C2C">
            <w:pPr>
              <w:rPr>
                <w:rFonts w:ascii="Arial" w:hAnsi="Arial" w:cs="Arial"/>
                <w:sz w:val="22"/>
                <w:szCs w:val="22"/>
              </w:rPr>
            </w:pPr>
          </w:p>
        </w:tc>
        <w:tc>
          <w:tcPr>
            <w:tcW w:w="4648" w:type="dxa"/>
            <w:tcBorders>
              <w:top w:val="single" w:sz="4" w:space="0" w:color="000000"/>
              <w:left w:val="nil"/>
              <w:bottom w:val="nil"/>
              <w:right w:val="nil"/>
            </w:tcBorders>
          </w:tcPr>
          <w:p w:rsidR="00320375" w:rsidRPr="00EE4FEC" w:rsidRDefault="00320375" w:rsidP="00872C2C">
            <w:pPr>
              <w:pStyle w:val="TableParagraph"/>
              <w:kinsoku w:val="0"/>
              <w:overflowPunct w:val="0"/>
              <w:spacing w:before="129"/>
              <w:rPr>
                <w:rFonts w:ascii="Arial" w:hAnsi="Arial" w:cs="Arial"/>
                <w:sz w:val="22"/>
                <w:szCs w:val="22"/>
              </w:rPr>
            </w:pPr>
            <w:r w:rsidRPr="00EE4FEC">
              <w:rPr>
                <w:rFonts w:ascii="Arial" w:hAnsi="Arial" w:cs="Arial"/>
                <w:spacing w:val="-2"/>
                <w:sz w:val="22"/>
                <w:szCs w:val="22"/>
              </w:rPr>
              <w:t>Email</w:t>
            </w:r>
          </w:p>
        </w:tc>
      </w:tr>
    </w:tbl>
    <w:p w:rsidR="00320375" w:rsidRPr="00EE4FEC" w:rsidRDefault="00320375" w:rsidP="00320375">
      <w:pPr>
        <w:pStyle w:val="BodyText"/>
        <w:kinsoku w:val="0"/>
        <w:overflowPunct w:val="0"/>
        <w:ind w:left="0"/>
        <w:rPr>
          <w:sz w:val="22"/>
          <w:szCs w:val="22"/>
        </w:rPr>
      </w:pPr>
    </w:p>
    <w:p w:rsidR="00320375" w:rsidRPr="00EE4FEC" w:rsidRDefault="00320375" w:rsidP="00320375">
      <w:pPr>
        <w:pStyle w:val="BodyText"/>
        <w:kinsoku w:val="0"/>
        <w:overflowPunct w:val="0"/>
        <w:spacing w:before="7"/>
        <w:ind w:left="0"/>
        <w:rPr>
          <w:sz w:val="22"/>
          <w:szCs w:val="22"/>
        </w:rPr>
      </w:pPr>
    </w:p>
    <w:p w:rsidR="00320375" w:rsidRPr="00EE4FEC" w:rsidRDefault="00320375" w:rsidP="00320375">
      <w:pPr>
        <w:pStyle w:val="BodyText"/>
        <w:kinsoku w:val="0"/>
        <w:overflowPunct w:val="0"/>
        <w:spacing w:before="72"/>
        <w:ind w:left="120"/>
        <w:rPr>
          <w:spacing w:val="-1"/>
          <w:sz w:val="22"/>
          <w:szCs w:val="22"/>
        </w:rPr>
      </w:pPr>
      <w:r w:rsidRPr="00EE4FEC">
        <w:rPr>
          <w:b/>
          <w:bCs/>
          <w:spacing w:val="-1"/>
          <w:sz w:val="22"/>
          <w:szCs w:val="22"/>
        </w:rPr>
        <w:t>Contact</w:t>
      </w:r>
      <w:r w:rsidRPr="00EE4FEC">
        <w:rPr>
          <w:b/>
          <w:bCs/>
          <w:spacing w:val="2"/>
          <w:sz w:val="22"/>
          <w:szCs w:val="22"/>
        </w:rPr>
        <w:t xml:space="preserve"> </w:t>
      </w:r>
      <w:r w:rsidRPr="00EE4FEC">
        <w:rPr>
          <w:b/>
          <w:bCs/>
          <w:spacing w:val="-1"/>
          <w:sz w:val="22"/>
          <w:szCs w:val="22"/>
        </w:rPr>
        <w:t>#2</w:t>
      </w:r>
      <w:r w:rsidRPr="00EE4FEC">
        <w:rPr>
          <w:b/>
          <w:bCs/>
          <w:spacing w:val="-2"/>
          <w:sz w:val="22"/>
          <w:szCs w:val="22"/>
        </w:rPr>
        <w:t xml:space="preserve"> </w:t>
      </w:r>
      <w:r w:rsidRPr="00EE4FEC">
        <w:rPr>
          <w:sz w:val="22"/>
          <w:szCs w:val="22"/>
        </w:rPr>
        <w:t>-</w:t>
      </w:r>
      <w:r w:rsidRPr="00EE4FEC">
        <w:rPr>
          <w:spacing w:val="-1"/>
          <w:sz w:val="22"/>
          <w:szCs w:val="22"/>
        </w:rPr>
        <w:t xml:space="preserve"> Department</w:t>
      </w:r>
      <w:r w:rsidRPr="00EE4FEC">
        <w:rPr>
          <w:spacing w:val="2"/>
          <w:sz w:val="22"/>
          <w:szCs w:val="22"/>
        </w:rPr>
        <w:t xml:space="preserve"> </w:t>
      </w:r>
      <w:r w:rsidRPr="00EE4FEC">
        <w:rPr>
          <w:spacing w:val="-1"/>
          <w:sz w:val="22"/>
          <w:szCs w:val="22"/>
        </w:rPr>
        <w:t>Representative</w:t>
      </w:r>
      <w:r w:rsidRPr="00EE4FEC">
        <w:rPr>
          <w:sz w:val="22"/>
          <w:szCs w:val="22"/>
        </w:rPr>
        <w:t xml:space="preserve"> </w:t>
      </w:r>
      <w:r w:rsidRPr="00EE4FEC">
        <w:rPr>
          <w:spacing w:val="-1"/>
          <w:sz w:val="22"/>
          <w:szCs w:val="22"/>
        </w:rPr>
        <w:t>with</w:t>
      </w:r>
      <w:r w:rsidRPr="00EE4FEC">
        <w:rPr>
          <w:spacing w:val="-2"/>
          <w:sz w:val="22"/>
          <w:szCs w:val="22"/>
        </w:rPr>
        <w:t xml:space="preserve"> </w:t>
      </w:r>
      <w:r w:rsidRPr="00EE4FEC">
        <w:rPr>
          <w:spacing w:val="-1"/>
          <w:sz w:val="22"/>
          <w:szCs w:val="22"/>
        </w:rPr>
        <w:t>knowledge</w:t>
      </w:r>
      <w:r w:rsidRPr="00EE4FEC">
        <w:rPr>
          <w:sz w:val="22"/>
          <w:szCs w:val="22"/>
        </w:rPr>
        <w:t xml:space="preserve"> </w:t>
      </w:r>
      <w:r w:rsidRPr="00EE4FEC">
        <w:rPr>
          <w:spacing w:val="-2"/>
          <w:sz w:val="22"/>
          <w:szCs w:val="22"/>
        </w:rPr>
        <w:t>of</w:t>
      </w:r>
      <w:r w:rsidRPr="00EE4FEC">
        <w:rPr>
          <w:spacing w:val="-1"/>
          <w:sz w:val="22"/>
          <w:szCs w:val="22"/>
        </w:rPr>
        <w:t xml:space="preserve"> this</w:t>
      </w:r>
      <w:r w:rsidRPr="00EE4FEC">
        <w:rPr>
          <w:spacing w:val="1"/>
          <w:sz w:val="22"/>
          <w:szCs w:val="22"/>
        </w:rPr>
        <w:t xml:space="preserve"> </w:t>
      </w:r>
      <w:r w:rsidRPr="00EE4FEC">
        <w:rPr>
          <w:spacing w:val="-1"/>
          <w:sz w:val="22"/>
          <w:szCs w:val="22"/>
        </w:rPr>
        <w:t>project (for general</w:t>
      </w:r>
      <w:r w:rsidRPr="00EE4FEC">
        <w:rPr>
          <w:spacing w:val="-3"/>
          <w:sz w:val="22"/>
          <w:szCs w:val="22"/>
        </w:rPr>
        <w:t xml:space="preserve"> </w:t>
      </w:r>
      <w:r w:rsidRPr="00EE4FEC">
        <w:rPr>
          <w:spacing w:val="-1"/>
          <w:sz w:val="22"/>
          <w:szCs w:val="22"/>
        </w:rPr>
        <w:t>questions</w:t>
      </w:r>
      <w:r w:rsidRPr="00EE4FEC">
        <w:rPr>
          <w:spacing w:val="-2"/>
          <w:sz w:val="22"/>
          <w:szCs w:val="22"/>
        </w:rPr>
        <w:t xml:space="preserve"> </w:t>
      </w:r>
      <w:r w:rsidRPr="00EE4FEC">
        <w:rPr>
          <w:spacing w:val="-1"/>
          <w:sz w:val="22"/>
          <w:szCs w:val="22"/>
        </w:rPr>
        <w:t>and</w:t>
      </w:r>
      <w:r w:rsidRPr="00EE4FEC">
        <w:rPr>
          <w:spacing w:val="-2"/>
          <w:sz w:val="22"/>
          <w:szCs w:val="22"/>
        </w:rPr>
        <w:t xml:space="preserve"> </w:t>
      </w:r>
      <w:r w:rsidRPr="00EE4FEC">
        <w:rPr>
          <w:spacing w:val="-1"/>
          <w:sz w:val="22"/>
          <w:szCs w:val="22"/>
        </w:rPr>
        <w:t>responses)</w:t>
      </w:r>
    </w:p>
    <w:p w:rsidR="00320375" w:rsidRPr="00EE4FEC" w:rsidRDefault="00320375" w:rsidP="00320375">
      <w:pPr>
        <w:pStyle w:val="BodyText"/>
        <w:kinsoku w:val="0"/>
        <w:overflowPunct w:val="0"/>
        <w:spacing w:before="9"/>
        <w:ind w:left="0"/>
        <w:rPr>
          <w:sz w:val="22"/>
          <w:szCs w:val="22"/>
        </w:rPr>
      </w:pPr>
    </w:p>
    <w:tbl>
      <w:tblPr>
        <w:tblW w:w="0" w:type="auto"/>
        <w:tblInd w:w="228" w:type="dxa"/>
        <w:tblLayout w:type="fixed"/>
        <w:tblCellMar>
          <w:left w:w="0" w:type="dxa"/>
          <w:right w:w="0" w:type="dxa"/>
        </w:tblCellMar>
        <w:tblLook w:val="0000" w:firstRow="0" w:lastRow="0" w:firstColumn="0" w:lastColumn="0" w:noHBand="0" w:noVBand="0"/>
      </w:tblPr>
      <w:tblGrid>
        <w:gridCol w:w="4648"/>
        <w:gridCol w:w="747"/>
        <w:gridCol w:w="4649"/>
      </w:tblGrid>
      <w:tr w:rsidR="00320375" w:rsidRPr="00EE4FEC" w:rsidTr="00872C2C">
        <w:trPr>
          <w:trHeight w:hRule="exact" w:val="283"/>
        </w:trPr>
        <w:tc>
          <w:tcPr>
            <w:tcW w:w="4648" w:type="dxa"/>
            <w:tcBorders>
              <w:top w:val="nil"/>
              <w:left w:val="nil"/>
              <w:bottom w:val="single" w:sz="4" w:space="0" w:color="000000"/>
              <w:right w:val="nil"/>
            </w:tcBorders>
          </w:tcPr>
          <w:p w:rsidR="00320375" w:rsidRPr="00EE4FEC" w:rsidRDefault="00320375" w:rsidP="00872C2C">
            <w:pPr>
              <w:rPr>
                <w:rFonts w:ascii="Arial" w:hAnsi="Arial" w:cs="Arial"/>
                <w:sz w:val="22"/>
                <w:szCs w:val="22"/>
              </w:rPr>
            </w:pPr>
          </w:p>
        </w:tc>
        <w:tc>
          <w:tcPr>
            <w:tcW w:w="747" w:type="dxa"/>
            <w:tcBorders>
              <w:top w:val="nil"/>
              <w:left w:val="nil"/>
              <w:bottom w:val="nil"/>
              <w:right w:val="nil"/>
            </w:tcBorders>
          </w:tcPr>
          <w:p w:rsidR="00320375" w:rsidRPr="00EE4FEC" w:rsidRDefault="00320375" w:rsidP="00872C2C">
            <w:pPr>
              <w:rPr>
                <w:rFonts w:ascii="Arial" w:hAnsi="Arial" w:cs="Arial"/>
                <w:sz w:val="22"/>
                <w:szCs w:val="22"/>
              </w:rPr>
            </w:pPr>
          </w:p>
        </w:tc>
        <w:tc>
          <w:tcPr>
            <w:tcW w:w="4649" w:type="dxa"/>
            <w:tcBorders>
              <w:top w:val="nil"/>
              <w:left w:val="nil"/>
              <w:bottom w:val="single" w:sz="4" w:space="0" w:color="000000"/>
              <w:right w:val="nil"/>
            </w:tcBorders>
          </w:tcPr>
          <w:p w:rsidR="00320375" w:rsidRPr="00EE4FEC" w:rsidRDefault="00320375" w:rsidP="00872C2C">
            <w:pPr>
              <w:rPr>
                <w:rFonts w:ascii="Arial" w:hAnsi="Arial" w:cs="Arial"/>
                <w:sz w:val="22"/>
                <w:szCs w:val="22"/>
              </w:rPr>
            </w:pPr>
          </w:p>
        </w:tc>
      </w:tr>
      <w:tr w:rsidR="00320375" w:rsidRPr="00EE4FEC" w:rsidTr="00872C2C">
        <w:trPr>
          <w:trHeight w:hRule="exact" w:val="456"/>
        </w:trPr>
        <w:tc>
          <w:tcPr>
            <w:tcW w:w="4648" w:type="dxa"/>
            <w:tcBorders>
              <w:top w:val="single" w:sz="4" w:space="0" w:color="000000"/>
              <w:left w:val="nil"/>
              <w:bottom w:val="nil"/>
              <w:right w:val="nil"/>
            </w:tcBorders>
          </w:tcPr>
          <w:p w:rsidR="00320375" w:rsidRPr="00EE4FEC" w:rsidRDefault="00320375" w:rsidP="00872C2C">
            <w:pPr>
              <w:pStyle w:val="TableParagraph"/>
              <w:kinsoku w:val="0"/>
              <w:overflowPunct w:val="0"/>
              <w:spacing w:before="129"/>
              <w:rPr>
                <w:rFonts w:ascii="Arial" w:hAnsi="Arial" w:cs="Arial"/>
                <w:sz w:val="22"/>
                <w:szCs w:val="22"/>
              </w:rPr>
            </w:pPr>
            <w:r w:rsidRPr="00EE4FEC">
              <w:rPr>
                <w:rFonts w:ascii="Arial" w:hAnsi="Arial" w:cs="Arial"/>
                <w:spacing w:val="-1"/>
                <w:sz w:val="22"/>
                <w:szCs w:val="22"/>
              </w:rPr>
              <w:t>Name</w:t>
            </w:r>
          </w:p>
        </w:tc>
        <w:tc>
          <w:tcPr>
            <w:tcW w:w="747" w:type="dxa"/>
            <w:tcBorders>
              <w:top w:val="nil"/>
              <w:left w:val="nil"/>
              <w:bottom w:val="nil"/>
              <w:right w:val="nil"/>
            </w:tcBorders>
          </w:tcPr>
          <w:p w:rsidR="00320375" w:rsidRPr="00EE4FEC" w:rsidRDefault="00320375" w:rsidP="00872C2C">
            <w:pPr>
              <w:rPr>
                <w:rFonts w:ascii="Arial" w:hAnsi="Arial" w:cs="Arial"/>
                <w:sz w:val="22"/>
                <w:szCs w:val="22"/>
              </w:rPr>
            </w:pPr>
          </w:p>
        </w:tc>
        <w:tc>
          <w:tcPr>
            <w:tcW w:w="4649" w:type="dxa"/>
            <w:tcBorders>
              <w:top w:val="single" w:sz="4" w:space="0" w:color="000000"/>
              <w:left w:val="nil"/>
              <w:bottom w:val="nil"/>
              <w:right w:val="nil"/>
            </w:tcBorders>
          </w:tcPr>
          <w:p w:rsidR="00320375" w:rsidRPr="00EE4FEC" w:rsidRDefault="00320375" w:rsidP="00872C2C">
            <w:pPr>
              <w:pStyle w:val="TableParagraph"/>
              <w:kinsoku w:val="0"/>
              <w:overflowPunct w:val="0"/>
              <w:spacing w:before="129"/>
              <w:rPr>
                <w:rFonts w:ascii="Arial" w:hAnsi="Arial" w:cs="Arial"/>
                <w:sz w:val="22"/>
                <w:szCs w:val="22"/>
              </w:rPr>
            </w:pPr>
            <w:r w:rsidRPr="00EE4FEC">
              <w:rPr>
                <w:rFonts w:ascii="Arial" w:hAnsi="Arial" w:cs="Arial"/>
                <w:spacing w:val="-1"/>
                <w:sz w:val="22"/>
                <w:szCs w:val="22"/>
              </w:rPr>
              <w:t>Title</w:t>
            </w:r>
          </w:p>
        </w:tc>
      </w:tr>
      <w:tr w:rsidR="00320375" w:rsidRPr="00EE4FEC" w:rsidTr="00872C2C">
        <w:trPr>
          <w:trHeight w:hRule="exact" w:val="302"/>
        </w:trPr>
        <w:tc>
          <w:tcPr>
            <w:tcW w:w="4648" w:type="dxa"/>
            <w:tcBorders>
              <w:top w:val="nil"/>
              <w:left w:val="nil"/>
              <w:bottom w:val="single" w:sz="4" w:space="0" w:color="000000"/>
              <w:right w:val="nil"/>
            </w:tcBorders>
          </w:tcPr>
          <w:p w:rsidR="00320375" w:rsidRPr="00EE4FEC" w:rsidRDefault="00320375" w:rsidP="00872C2C">
            <w:pPr>
              <w:rPr>
                <w:rFonts w:ascii="Arial" w:hAnsi="Arial" w:cs="Arial"/>
                <w:sz w:val="22"/>
                <w:szCs w:val="22"/>
              </w:rPr>
            </w:pPr>
          </w:p>
        </w:tc>
        <w:tc>
          <w:tcPr>
            <w:tcW w:w="747" w:type="dxa"/>
            <w:tcBorders>
              <w:top w:val="nil"/>
              <w:left w:val="nil"/>
              <w:bottom w:val="nil"/>
              <w:right w:val="nil"/>
            </w:tcBorders>
          </w:tcPr>
          <w:p w:rsidR="00320375" w:rsidRPr="00EE4FEC" w:rsidRDefault="00320375" w:rsidP="00872C2C">
            <w:pPr>
              <w:rPr>
                <w:rFonts w:ascii="Arial" w:hAnsi="Arial" w:cs="Arial"/>
                <w:sz w:val="22"/>
                <w:szCs w:val="22"/>
              </w:rPr>
            </w:pPr>
          </w:p>
        </w:tc>
        <w:tc>
          <w:tcPr>
            <w:tcW w:w="4649" w:type="dxa"/>
            <w:tcBorders>
              <w:top w:val="nil"/>
              <w:left w:val="nil"/>
              <w:bottom w:val="single" w:sz="4" w:space="0" w:color="000000"/>
              <w:right w:val="nil"/>
            </w:tcBorders>
          </w:tcPr>
          <w:p w:rsidR="00320375" w:rsidRPr="00EE4FEC" w:rsidRDefault="00320375" w:rsidP="00872C2C">
            <w:pPr>
              <w:rPr>
                <w:rFonts w:ascii="Arial" w:hAnsi="Arial" w:cs="Arial"/>
                <w:sz w:val="22"/>
                <w:szCs w:val="22"/>
              </w:rPr>
            </w:pPr>
          </w:p>
        </w:tc>
      </w:tr>
      <w:tr w:rsidR="00320375" w:rsidRPr="00EE4FEC" w:rsidTr="00872C2C">
        <w:trPr>
          <w:trHeight w:hRule="exact" w:val="440"/>
        </w:trPr>
        <w:tc>
          <w:tcPr>
            <w:tcW w:w="4648" w:type="dxa"/>
            <w:tcBorders>
              <w:top w:val="single" w:sz="4" w:space="0" w:color="000000"/>
              <w:left w:val="nil"/>
              <w:bottom w:val="nil"/>
              <w:right w:val="nil"/>
            </w:tcBorders>
          </w:tcPr>
          <w:p w:rsidR="00320375" w:rsidRPr="00EE4FEC" w:rsidRDefault="00320375" w:rsidP="00872C2C">
            <w:pPr>
              <w:pStyle w:val="TableParagraph"/>
              <w:kinsoku w:val="0"/>
              <w:overflowPunct w:val="0"/>
              <w:spacing w:before="131"/>
              <w:rPr>
                <w:rFonts w:ascii="Arial" w:hAnsi="Arial" w:cs="Arial"/>
                <w:sz w:val="22"/>
                <w:szCs w:val="22"/>
              </w:rPr>
            </w:pPr>
            <w:r w:rsidRPr="00EE4FEC">
              <w:rPr>
                <w:rFonts w:ascii="Arial" w:hAnsi="Arial" w:cs="Arial"/>
                <w:spacing w:val="-1"/>
                <w:sz w:val="22"/>
                <w:szCs w:val="22"/>
              </w:rPr>
              <w:t>Telephone#</w:t>
            </w:r>
          </w:p>
        </w:tc>
        <w:tc>
          <w:tcPr>
            <w:tcW w:w="747" w:type="dxa"/>
            <w:tcBorders>
              <w:top w:val="nil"/>
              <w:left w:val="nil"/>
              <w:bottom w:val="nil"/>
              <w:right w:val="nil"/>
            </w:tcBorders>
          </w:tcPr>
          <w:p w:rsidR="00320375" w:rsidRPr="00EE4FEC" w:rsidRDefault="00320375" w:rsidP="00872C2C">
            <w:pPr>
              <w:rPr>
                <w:rFonts w:ascii="Arial" w:hAnsi="Arial" w:cs="Arial"/>
                <w:sz w:val="22"/>
                <w:szCs w:val="22"/>
              </w:rPr>
            </w:pPr>
          </w:p>
        </w:tc>
        <w:tc>
          <w:tcPr>
            <w:tcW w:w="4649" w:type="dxa"/>
            <w:tcBorders>
              <w:top w:val="single" w:sz="4" w:space="0" w:color="000000"/>
              <w:left w:val="nil"/>
              <w:bottom w:val="nil"/>
              <w:right w:val="nil"/>
            </w:tcBorders>
          </w:tcPr>
          <w:p w:rsidR="00320375" w:rsidRPr="00EE4FEC" w:rsidRDefault="00320375" w:rsidP="00872C2C">
            <w:pPr>
              <w:pStyle w:val="TableParagraph"/>
              <w:kinsoku w:val="0"/>
              <w:overflowPunct w:val="0"/>
              <w:spacing w:before="131"/>
              <w:rPr>
                <w:rFonts w:ascii="Arial" w:hAnsi="Arial" w:cs="Arial"/>
                <w:sz w:val="22"/>
                <w:szCs w:val="22"/>
              </w:rPr>
            </w:pPr>
            <w:r w:rsidRPr="00EE4FEC">
              <w:rPr>
                <w:rFonts w:ascii="Arial" w:hAnsi="Arial" w:cs="Arial"/>
                <w:spacing w:val="-2"/>
                <w:sz w:val="22"/>
                <w:szCs w:val="22"/>
              </w:rPr>
              <w:t>Email</w:t>
            </w:r>
          </w:p>
        </w:tc>
      </w:tr>
    </w:tbl>
    <w:p w:rsidR="00320375" w:rsidRPr="00EE4FEC" w:rsidRDefault="00320375" w:rsidP="00320375">
      <w:pPr>
        <w:pStyle w:val="BodyText"/>
        <w:kinsoku w:val="0"/>
        <w:overflowPunct w:val="0"/>
        <w:ind w:left="0"/>
        <w:rPr>
          <w:sz w:val="22"/>
          <w:szCs w:val="22"/>
        </w:rPr>
      </w:pPr>
    </w:p>
    <w:p w:rsidR="00320375" w:rsidRPr="00EE4FEC" w:rsidRDefault="00320375" w:rsidP="00320375">
      <w:pPr>
        <w:pStyle w:val="BodyText"/>
        <w:kinsoku w:val="0"/>
        <w:overflowPunct w:val="0"/>
        <w:spacing w:before="5"/>
        <w:ind w:left="0"/>
        <w:rPr>
          <w:sz w:val="22"/>
          <w:szCs w:val="22"/>
        </w:rPr>
      </w:pPr>
    </w:p>
    <w:p w:rsidR="00320375" w:rsidRPr="00EE4FEC" w:rsidRDefault="00320375" w:rsidP="00320375">
      <w:pPr>
        <w:pStyle w:val="BodyText"/>
        <w:kinsoku w:val="0"/>
        <w:overflowPunct w:val="0"/>
        <w:spacing w:before="72" w:line="259" w:lineRule="auto"/>
        <w:ind w:left="120" w:right="454" w:hanging="1"/>
        <w:rPr>
          <w:spacing w:val="-1"/>
          <w:sz w:val="22"/>
          <w:szCs w:val="22"/>
        </w:rPr>
      </w:pPr>
      <w:r w:rsidRPr="00EE4FEC">
        <w:rPr>
          <w:b/>
          <w:bCs/>
          <w:spacing w:val="-1"/>
          <w:sz w:val="22"/>
          <w:szCs w:val="22"/>
        </w:rPr>
        <w:t>Contact</w:t>
      </w:r>
      <w:r w:rsidRPr="00EE4FEC">
        <w:rPr>
          <w:b/>
          <w:bCs/>
          <w:spacing w:val="2"/>
          <w:sz w:val="22"/>
          <w:szCs w:val="22"/>
        </w:rPr>
        <w:t xml:space="preserve"> </w:t>
      </w:r>
      <w:r w:rsidRPr="00EE4FEC">
        <w:rPr>
          <w:b/>
          <w:bCs/>
          <w:spacing w:val="-1"/>
          <w:sz w:val="22"/>
          <w:szCs w:val="22"/>
        </w:rPr>
        <w:t>#3</w:t>
      </w:r>
      <w:r w:rsidRPr="00EE4FEC">
        <w:rPr>
          <w:b/>
          <w:bCs/>
          <w:spacing w:val="-2"/>
          <w:sz w:val="22"/>
          <w:szCs w:val="22"/>
        </w:rPr>
        <w:t xml:space="preserve"> </w:t>
      </w:r>
      <w:r w:rsidRPr="00EE4FEC">
        <w:rPr>
          <w:sz w:val="22"/>
          <w:szCs w:val="22"/>
        </w:rPr>
        <w:t>-</w:t>
      </w:r>
      <w:r w:rsidRPr="00EE4FEC">
        <w:rPr>
          <w:spacing w:val="-1"/>
          <w:sz w:val="22"/>
          <w:szCs w:val="22"/>
        </w:rPr>
        <w:t xml:space="preserve"> Department</w:t>
      </w:r>
      <w:r w:rsidRPr="00EE4FEC">
        <w:rPr>
          <w:spacing w:val="2"/>
          <w:sz w:val="22"/>
          <w:szCs w:val="22"/>
        </w:rPr>
        <w:t xml:space="preserve"> </w:t>
      </w:r>
      <w:r w:rsidRPr="00EE4FEC">
        <w:rPr>
          <w:spacing w:val="-1"/>
          <w:sz w:val="22"/>
          <w:szCs w:val="22"/>
        </w:rPr>
        <w:t>Representative</w:t>
      </w:r>
      <w:r w:rsidRPr="00EE4FEC">
        <w:rPr>
          <w:sz w:val="22"/>
          <w:szCs w:val="22"/>
        </w:rPr>
        <w:t xml:space="preserve"> </w:t>
      </w:r>
      <w:r w:rsidRPr="00EE4FEC">
        <w:rPr>
          <w:spacing w:val="-1"/>
          <w:sz w:val="22"/>
          <w:szCs w:val="22"/>
        </w:rPr>
        <w:t>Director or Critical</w:t>
      </w:r>
      <w:r w:rsidRPr="00EE4FEC">
        <w:rPr>
          <w:sz w:val="22"/>
          <w:szCs w:val="22"/>
        </w:rPr>
        <w:t xml:space="preserve"> </w:t>
      </w:r>
      <w:r w:rsidRPr="00EE4FEC">
        <w:rPr>
          <w:spacing w:val="-1"/>
          <w:sz w:val="22"/>
          <w:szCs w:val="22"/>
        </w:rPr>
        <w:t>Contact (for time</w:t>
      </w:r>
      <w:r w:rsidRPr="00EE4FEC">
        <w:rPr>
          <w:sz w:val="22"/>
          <w:szCs w:val="22"/>
        </w:rPr>
        <w:t xml:space="preserve"> </w:t>
      </w:r>
      <w:r w:rsidRPr="00EE4FEC">
        <w:rPr>
          <w:spacing w:val="-1"/>
          <w:sz w:val="22"/>
          <w:szCs w:val="22"/>
        </w:rPr>
        <w:t>sensitive</w:t>
      </w:r>
      <w:r w:rsidRPr="00EE4FEC">
        <w:rPr>
          <w:sz w:val="22"/>
          <w:szCs w:val="22"/>
        </w:rPr>
        <w:t xml:space="preserve"> </w:t>
      </w:r>
      <w:r w:rsidRPr="00EE4FEC">
        <w:rPr>
          <w:spacing w:val="-1"/>
          <w:sz w:val="22"/>
          <w:szCs w:val="22"/>
        </w:rPr>
        <w:t>questions</w:t>
      </w:r>
      <w:r w:rsidRPr="00EE4FEC">
        <w:rPr>
          <w:spacing w:val="1"/>
          <w:sz w:val="22"/>
          <w:szCs w:val="22"/>
        </w:rPr>
        <w:t xml:space="preserve"> </w:t>
      </w:r>
      <w:r w:rsidRPr="00EE4FEC">
        <w:rPr>
          <w:spacing w:val="-2"/>
          <w:sz w:val="22"/>
          <w:szCs w:val="22"/>
        </w:rPr>
        <w:t>and</w:t>
      </w:r>
      <w:r w:rsidRPr="00EE4FEC">
        <w:rPr>
          <w:spacing w:val="50"/>
          <w:sz w:val="22"/>
          <w:szCs w:val="22"/>
        </w:rPr>
        <w:t xml:space="preserve"> </w:t>
      </w:r>
      <w:r w:rsidRPr="00EE4FEC">
        <w:rPr>
          <w:spacing w:val="-1"/>
          <w:sz w:val="22"/>
          <w:szCs w:val="22"/>
        </w:rPr>
        <w:t>responses)</w:t>
      </w:r>
    </w:p>
    <w:p w:rsidR="00320375" w:rsidRPr="00EE4FEC" w:rsidRDefault="00320375" w:rsidP="00320375">
      <w:pPr>
        <w:pStyle w:val="BodyText"/>
        <w:kinsoku w:val="0"/>
        <w:overflowPunct w:val="0"/>
        <w:ind w:left="0"/>
        <w:rPr>
          <w:sz w:val="22"/>
          <w:szCs w:val="22"/>
        </w:rPr>
      </w:pPr>
    </w:p>
    <w:p w:rsidR="00320375" w:rsidRPr="00EE4FEC" w:rsidRDefault="00320375" w:rsidP="00320375">
      <w:pPr>
        <w:pStyle w:val="BodyText"/>
        <w:kinsoku w:val="0"/>
        <w:overflowPunct w:val="0"/>
        <w:spacing w:before="7"/>
        <w:ind w:left="0"/>
        <w:rPr>
          <w:sz w:val="22"/>
          <w:szCs w:val="22"/>
        </w:rPr>
      </w:pPr>
    </w:p>
    <w:tbl>
      <w:tblPr>
        <w:tblW w:w="0" w:type="auto"/>
        <w:tblInd w:w="228" w:type="dxa"/>
        <w:tblLayout w:type="fixed"/>
        <w:tblCellMar>
          <w:left w:w="0" w:type="dxa"/>
          <w:right w:w="0" w:type="dxa"/>
        </w:tblCellMar>
        <w:tblLook w:val="0000" w:firstRow="0" w:lastRow="0" w:firstColumn="0" w:lastColumn="0" w:noHBand="0" w:noVBand="0"/>
      </w:tblPr>
      <w:tblGrid>
        <w:gridCol w:w="4648"/>
        <w:gridCol w:w="747"/>
        <w:gridCol w:w="4648"/>
      </w:tblGrid>
      <w:tr w:rsidR="00320375" w:rsidRPr="00EE4FEC" w:rsidTr="00872C2C">
        <w:trPr>
          <w:trHeight w:hRule="exact" w:val="283"/>
        </w:trPr>
        <w:tc>
          <w:tcPr>
            <w:tcW w:w="4648" w:type="dxa"/>
            <w:tcBorders>
              <w:top w:val="nil"/>
              <w:left w:val="nil"/>
              <w:bottom w:val="single" w:sz="4" w:space="0" w:color="000000"/>
              <w:right w:val="nil"/>
            </w:tcBorders>
          </w:tcPr>
          <w:p w:rsidR="00320375" w:rsidRPr="00EE4FEC" w:rsidRDefault="00320375" w:rsidP="00872C2C">
            <w:pPr>
              <w:rPr>
                <w:rFonts w:ascii="Arial" w:hAnsi="Arial" w:cs="Arial"/>
                <w:sz w:val="22"/>
                <w:szCs w:val="22"/>
              </w:rPr>
            </w:pPr>
          </w:p>
        </w:tc>
        <w:tc>
          <w:tcPr>
            <w:tcW w:w="747" w:type="dxa"/>
            <w:tcBorders>
              <w:top w:val="nil"/>
              <w:left w:val="nil"/>
              <w:bottom w:val="nil"/>
              <w:right w:val="nil"/>
            </w:tcBorders>
          </w:tcPr>
          <w:p w:rsidR="00320375" w:rsidRPr="00EE4FEC" w:rsidRDefault="00320375" w:rsidP="00872C2C">
            <w:pPr>
              <w:rPr>
                <w:rFonts w:ascii="Arial" w:hAnsi="Arial" w:cs="Arial"/>
                <w:sz w:val="22"/>
                <w:szCs w:val="22"/>
              </w:rPr>
            </w:pPr>
          </w:p>
        </w:tc>
        <w:tc>
          <w:tcPr>
            <w:tcW w:w="4648" w:type="dxa"/>
            <w:tcBorders>
              <w:top w:val="nil"/>
              <w:left w:val="nil"/>
              <w:bottom w:val="single" w:sz="4" w:space="0" w:color="000000"/>
              <w:right w:val="nil"/>
            </w:tcBorders>
          </w:tcPr>
          <w:p w:rsidR="00320375" w:rsidRPr="00EE4FEC" w:rsidRDefault="00320375" w:rsidP="00872C2C">
            <w:pPr>
              <w:rPr>
                <w:rFonts w:ascii="Arial" w:hAnsi="Arial" w:cs="Arial"/>
                <w:sz w:val="22"/>
                <w:szCs w:val="22"/>
              </w:rPr>
            </w:pPr>
          </w:p>
        </w:tc>
      </w:tr>
      <w:tr w:rsidR="00320375" w:rsidRPr="00EE4FEC" w:rsidTr="00872C2C">
        <w:trPr>
          <w:trHeight w:hRule="exact" w:val="456"/>
        </w:trPr>
        <w:tc>
          <w:tcPr>
            <w:tcW w:w="4648" w:type="dxa"/>
            <w:tcBorders>
              <w:top w:val="single" w:sz="4" w:space="0" w:color="000000"/>
              <w:left w:val="nil"/>
              <w:bottom w:val="nil"/>
              <w:right w:val="nil"/>
            </w:tcBorders>
          </w:tcPr>
          <w:p w:rsidR="00320375" w:rsidRPr="00EE4FEC" w:rsidRDefault="00320375" w:rsidP="00872C2C">
            <w:pPr>
              <w:pStyle w:val="TableParagraph"/>
              <w:kinsoku w:val="0"/>
              <w:overflowPunct w:val="0"/>
              <w:spacing w:before="129"/>
              <w:rPr>
                <w:rFonts w:ascii="Arial" w:hAnsi="Arial" w:cs="Arial"/>
                <w:sz w:val="22"/>
                <w:szCs w:val="22"/>
              </w:rPr>
            </w:pPr>
            <w:r w:rsidRPr="00EE4FEC">
              <w:rPr>
                <w:rFonts w:ascii="Arial" w:hAnsi="Arial" w:cs="Arial"/>
                <w:spacing w:val="-1"/>
                <w:sz w:val="22"/>
                <w:szCs w:val="22"/>
              </w:rPr>
              <w:t>Name</w:t>
            </w:r>
          </w:p>
        </w:tc>
        <w:tc>
          <w:tcPr>
            <w:tcW w:w="747" w:type="dxa"/>
            <w:tcBorders>
              <w:top w:val="nil"/>
              <w:left w:val="nil"/>
              <w:bottom w:val="nil"/>
              <w:right w:val="nil"/>
            </w:tcBorders>
          </w:tcPr>
          <w:p w:rsidR="00320375" w:rsidRPr="00EE4FEC" w:rsidRDefault="00320375" w:rsidP="00872C2C">
            <w:pPr>
              <w:rPr>
                <w:rFonts w:ascii="Arial" w:hAnsi="Arial" w:cs="Arial"/>
                <w:sz w:val="22"/>
                <w:szCs w:val="22"/>
              </w:rPr>
            </w:pPr>
          </w:p>
        </w:tc>
        <w:tc>
          <w:tcPr>
            <w:tcW w:w="4648" w:type="dxa"/>
            <w:tcBorders>
              <w:top w:val="single" w:sz="4" w:space="0" w:color="000000"/>
              <w:left w:val="nil"/>
              <w:bottom w:val="nil"/>
              <w:right w:val="nil"/>
            </w:tcBorders>
          </w:tcPr>
          <w:p w:rsidR="00320375" w:rsidRPr="00EE4FEC" w:rsidRDefault="00320375" w:rsidP="00872C2C">
            <w:pPr>
              <w:pStyle w:val="TableParagraph"/>
              <w:kinsoku w:val="0"/>
              <w:overflowPunct w:val="0"/>
              <w:spacing w:before="129"/>
              <w:rPr>
                <w:rFonts w:ascii="Arial" w:hAnsi="Arial" w:cs="Arial"/>
                <w:sz w:val="22"/>
                <w:szCs w:val="22"/>
              </w:rPr>
            </w:pPr>
            <w:r w:rsidRPr="00EE4FEC">
              <w:rPr>
                <w:rFonts w:ascii="Arial" w:hAnsi="Arial" w:cs="Arial"/>
                <w:spacing w:val="-1"/>
                <w:sz w:val="22"/>
                <w:szCs w:val="22"/>
              </w:rPr>
              <w:t>Title</w:t>
            </w:r>
          </w:p>
        </w:tc>
      </w:tr>
      <w:tr w:rsidR="00320375" w:rsidRPr="00EE4FEC" w:rsidTr="00872C2C">
        <w:trPr>
          <w:trHeight w:hRule="exact" w:val="302"/>
        </w:trPr>
        <w:tc>
          <w:tcPr>
            <w:tcW w:w="4648" w:type="dxa"/>
            <w:tcBorders>
              <w:top w:val="nil"/>
              <w:left w:val="nil"/>
              <w:bottom w:val="single" w:sz="4" w:space="0" w:color="000000"/>
              <w:right w:val="nil"/>
            </w:tcBorders>
          </w:tcPr>
          <w:p w:rsidR="00320375" w:rsidRPr="00EE4FEC" w:rsidRDefault="00320375" w:rsidP="00872C2C">
            <w:pPr>
              <w:rPr>
                <w:rFonts w:ascii="Arial" w:hAnsi="Arial" w:cs="Arial"/>
                <w:sz w:val="22"/>
                <w:szCs w:val="22"/>
              </w:rPr>
            </w:pPr>
          </w:p>
        </w:tc>
        <w:tc>
          <w:tcPr>
            <w:tcW w:w="747" w:type="dxa"/>
            <w:tcBorders>
              <w:top w:val="nil"/>
              <w:left w:val="nil"/>
              <w:bottom w:val="nil"/>
              <w:right w:val="nil"/>
            </w:tcBorders>
          </w:tcPr>
          <w:p w:rsidR="00320375" w:rsidRPr="00EE4FEC" w:rsidRDefault="00320375" w:rsidP="00872C2C">
            <w:pPr>
              <w:rPr>
                <w:rFonts w:ascii="Arial" w:hAnsi="Arial" w:cs="Arial"/>
                <w:sz w:val="22"/>
                <w:szCs w:val="22"/>
              </w:rPr>
            </w:pPr>
          </w:p>
        </w:tc>
        <w:tc>
          <w:tcPr>
            <w:tcW w:w="4648" w:type="dxa"/>
            <w:tcBorders>
              <w:top w:val="nil"/>
              <w:left w:val="nil"/>
              <w:bottom w:val="single" w:sz="4" w:space="0" w:color="000000"/>
              <w:right w:val="nil"/>
            </w:tcBorders>
          </w:tcPr>
          <w:p w:rsidR="00320375" w:rsidRPr="00EE4FEC" w:rsidRDefault="00320375" w:rsidP="00872C2C">
            <w:pPr>
              <w:rPr>
                <w:rFonts w:ascii="Arial" w:hAnsi="Arial" w:cs="Arial"/>
                <w:sz w:val="22"/>
                <w:szCs w:val="22"/>
              </w:rPr>
            </w:pPr>
          </w:p>
        </w:tc>
      </w:tr>
      <w:tr w:rsidR="00320375" w:rsidRPr="00EE4FEC" w:rsidTr="00872C2C">
        <w:trPr>
          <w:trHeight w:hRule="exact" w:val="437"/>
        </w:trPr>
        <w:tc>
          <w:tcPr>
            <w:tcW w:w="4648" w:type="dxa"/>
            <w:tcBorders>
              <w:top w:val="single" w:sz="4" w:space="0" w:color="000000"/>
              <w:left w:val="nil"/>
              <w:bottom w:val="nil"/>
              <w:right w:val="nil"/>
            </w:tcBorders>
          </w:tcPr>
          <w:p w:rsidR="00320375" w:rsidRPr="00EE4FEC" w:rsidRDefault="00320375" w:rsidP="00872C2C">
            <w:pPr>
              <w:pStyle w:val="TableParagraph"/>
              <w:kinsoku w:val="0"/>
              <w:overflowPunct w:val="0"/>
              <w:spacing w:before="129"/>
              <w:rPr>
                <w:rFonts w:ascii="Arial" w:hAnsi="Arial" w:cs="Arial"/>
                <w:sz w:val="22"/>
                <w:szCs w:val="22"/>
              </w:rPr>
            </w:pPr>
            <w:r w:rsidRPr="00EE4FEC">
              <w:rPr>
                <w:rFonts w:ascii="Arial" w:hAnsi="Arial" w:cs="Arial"/>
                <w:spacing w:val="-1"/>
                <w:sz w:val="22"/>
                <w:szCs w:val="22"/>
              </w:rPr>
              <w:t>Telephone#</w:t>
            </w:r>
          </w:p>
        </w:tc>
        <w:tc>
          <w:tcPr>
            <w:tcW w:w="747" w:type="dxa"/>
            <w:tcBorders>
              <w:top w:val="nil"/>
              <w:left w:val="nil"/>
              <w:bottom w:val="nil"/>
              <w:right w:val="nil"/>
            </w:tcBorders>
          </w:tcPr>
          <w:p w:rsidR="00320375" w:rsidRPr="00EE4FEC" w:rsidRDefault="00320375" w:rsidP="00872C2C">
            <w:pPr>
              <w:rPr>
                <w:rFonts w:ascii="Arial" w:hAnsi="Arial" w:cs="Arial"/>
                <w:sz w:val="22"/>
                <w:szCs w:val="22"/>
              </w:rPr>
            </w:pPr>
          </w:p>
        </w:tc>
        <w:tc>
          <w:tcPr>
            <w:tcW w:w="4648" w:type="dxa"/>
            <w:tcBorders>
              <w:top w:val="single" w:sz="4" w:space="0" w:color="000000"/>
              <w:left w:val="nil"/>
              <w:bottom w:val="nil"/>
              <w:right w:val="nil"/>
            </w:tcBorders>
          </w:tcPr>
          <w:p w:rsidR="00320375" w:rsidRPr="00EE4FEC" w:rsidRDefault="00320375" w:rsidP="00872C2C">
            <w:pPr>
              <w:pStyle w:val="TableParagraph"/>
              <w:kinsoku w:val="0"/>
              <w:overflowPunct w:val="0"/>
              <w:spacing w:before="129"/>
              <w:rPr>
                <w:rFonts w:ascii="Arial" w:hAnsi="Arial" w:cs="Arial"/>
                <w:sz w:val="22"/>
                <w:szCs w:val="22"/>
              </w:rPr>
            </w:pPr>
            <w:r w:rsidRPr="00EE4FEC">
              <w:rPr>
                <w:rFonts w:ascii="Arial" w:hAnsi="Arial" w:cs="Arial"/>
                <w:spacing w:val="-2"/>
                <w:sz w:val="22"/>
                <w:szCs w:val="22"/>
              </w:rPr>
              <w:t>Email</w:t>
            </w:r>
          </w:p>
        </w:tc>
      </w:tr>
    </w:tbl>
    <w:p w:rsidR="00320375" w:rsidRPr="00EE4FEC" w:rsidRDefault="00320375" w:rsidP="00320375">
      <w:pPr>
        <w:rPr>
          <w:rFonts w:ascii="Arial" w:hAnsi="Arial" w:cs="Arial"/>
          <w:sz w:val="22"/>
          <w:szCs w:val="22"/>
        </w:rPr>
        <w:sectPr w:rsidR="00320375" w:rsidRPr="00EE4FEC" w:rsidSect="00320375">
          <w:headerReference w:type="default" r:id="rId8"/>
          <w:pgSz w:w="12240" w:h="15840"/>
          <w:pgMar w:top="720" w:right="560" w:bottom="940" w:left="600" w:header="1026" w:footer="745" w:gutter="0"/>
          <w:cols w:space="720" w:equalWidth="0">
            <w:col w:w="11080"/>
          </w:cols>
          <w:noEndnote/>
        </w:sectPr>
      </w:pPr>
    </w:p>
    <w:p w:rsidR="00320375" w:rsidRPr="00EE4FEC" w:rsidRDefault="00320375" w:rsidP="00320375">
      <w:pPr>
        <w:pStyle w:val="BodyText"/>
        <w:numPr>
          <w:ilvl w:val="0"/>
          <w:numId w:val="10"/>
        </w:numPr>
        <w:kinsoku w:val="0"/>
        <w:overflowPunct w:val="0"/>
        <w:ind w:left="720"/>
        <w:rPr>
          <w:sz w:val="22"/>
          <w:szCs w:val="22"/>
        </w:rPr>
      </w:pPr>
      <w:r w:rsidRPr="00EE4FEC">
        <w:rPr>
          <w:b/>
          <w:bCs/>
          <w:sz w:val="22"/>
          <w:szCs w:val="22"/>
        </w:rPr>
        <w:t>Technology Access.</w:t>
      </w:r>
      <w:r w:rsidRPr="00EE4FEC">
        <w:rPr>
          <w:sz w:val="22"/>
          <w:szCs w:val="22"/>
        </w:rPr>
        <w:t xml:space="preserve"> If the Commodities are </w:t>
      </w:r>
      <w:r w:rsidRPr="00EE4FEC">
        <w:rPr>
          <w:color w:val="212121"/>
          <w:sz w:val="22"/>
          <w:szCs w:val="22"/>
        </w:rPr>
        <w:t xml:space="preserve">electronic information processing hardware or software, including telecommunications hardware or software (“Information Technology”), then the Contractor represents and warrants it shall comply with federal </w:t>
      </w:r>
      <w:r w:rsidR="009E39FC">
        <w:rPr>
          <w:color w:val="212121"/>
          <w:sz w:val="22"/>
          <w:szCs w:val="22"/>
        </w:rPr>
        <w:t xml:space="preserve">and state </w:t>
      </w:r>
      <w:r w:rsidRPr="00EE4FEC">
        <w:rPr>
          <w:color w:val="212121"/>
          <w:sz w:val="22"/>
          <w:szCs w:val="22"/>
        </w:rPr>
        <w:t>law</w:t>
      </w:r>
      <w:r w:rsidRPr="00EE4FEC">
        <w:rPr>
          <w:sz w:val="22"/>
          <w:szCs w:val="22"/>
        </w:rPr>
        <w:t xml:space="preserve"> relating to accessibility by persons with visual impairments and nonvisual access standards established by the Division of Information System, which standards can be found at </w:t>
      </w:r>
      <w:hyperlink r:id="rId9" w:history="1">
        <w:r w:rsidR="00145064" w:rsidRPr="00145064">
          <w:rPr>
            <w:rStyle w:val="Hyperlink"/>
            <w:color w:val="auto"/>
            <w:sz w:val="22"/>
            <w:szCs w:val="22"/>
          </w:rPr>
          <w:t>https://www.transform.ar.gov/wp-content/uploads/2020/04/technologyAccessClause.pd</w:t>
        </w:r>
        <w:r w:rsidR="00145064">
          <w:rPr>
            <w:rStyle w:val="Hyperlink"/>
          </w:rPr>
          <w:t>f</w:t>
        </w:r>
      </w:hyperlink>
      <w:r w:rsidRPr="00EE4FEC">
        <w:rPr>
          <w:sz w:val="22"/>
          <w:szCs w:val="22"/>
        </w:rPr>
        <w:t xml:space="preserve"> and are included herein by reference, as applicable.</w:t>
      </w:r>
    </w:p>
    <w:p w:rsidR="00320375" w:rsidRPr="00EE4FEC" w:rsidRDefault="00320375" w:rsidP="00320375">
      <w:pPr>
        <w:pStyle w:val="BodyText"/>
        <w:kinsoku w:val="0"/>
        <w:overflowPunct w:val="0"/>
        <w:ind w:left="810"/>
        <w:rPr>
          <w:sz w:val="22"/>
          <w:szCs w:val="22"/>
        </w:rPr>
      </w:pPr>
    </w:p>
    <w:p w:rsidR="00320375" w:rsidRPr="00EE4FEC" w:rsidRDefault="00320375" w:rsidP="00320375">
      <w:pPr>
        <w:pStyle w:val="BodyText"/>
        <w:numPr>
          <w:ilvl w:val="0"/>
          <w:numId w:val="10"/>
        </w:numPr>
        <w:kinsoku w:val="0"/>
        <w:overflowPunct w:val="0"/>
        <w:ind w:left="720"/>
        <w:rPr>
          <w:sz w:val="22"/>
          <w:szCs w:val="22"/>
        </w:rPr>
      </w:pPr>
      <w:r w:rsidRPr="00EE4FEC">
        <w:rPr>
          <w:b/>
          <w:bCs/>
          <w:spacing w:val="-1"/>
          <w:sz w:val="22"/>
          <w:szCs w:val="22"/>
        </w:rPr>
        <w:t xml:space="preserve">SIGNATURES. </w:t>
      </w:r>
      <w:r w:rsidRPr="00EE4FEC">
        <w:rPr>
          <w:sz w:val="22"/>
          <w:szCs w:val="22"/>
        </w:rPr>
        <w:t>IN WITNESS WHEREOF, the Parties sign and cause this Contract to be executed. Notwithstanding verbal or other representations by the parties, the “Effective Date” of this Contract shall be the date provided in Section 5 above.</w:t>
      </w:r>
    </w:p>
    <w:p w:rsidR="00320375" w:rsidRPr="00EE4FEC" w:rsidRDefault="00320375" w:rsidP="00320375">
      <w:pPr>
        <w:pStyle w:val="BodyText"/>
        <w:kinsoku w:val="0"/>
        <w:overflowPunct w:val="0"/>
        <w:ind w:left="0"/>
        <w:rPr>
          <w:sz w:val="22"/>
          <w:szCs w:val="22"/>
        </w:rPr>
      </w:pPr>
    </w:p>
    <w:p w:rsidR="00320375" w:rsidRPr="00EE4FEC" w:rsidRDefault="00320375" w:rsidP="00320375">
      <w:pPr>
        <w:pStyle w:val="BodyText"/>
        <w:kinsoku w:val="0"/>
        <w:overflowPunct w:val="0"/>
        <w:spacing w:before="10"/>
        <w:ind w:left="0"/>
        <w:rPr>
          <w:sz w:val="22"/>
          <w:szCs w:val="22"/>
        </w:rPr>
      </w:pPr>
    </w:p>
    <w:p w:rsidR="00320375" w:rsidRPr="00EE4FEC" w:rsidRDefault="00320375" w:rsidP="00320375">
      <w:pPr>
        <w:pStyle w:val="Heading2"/>
        <w:tabs>
          <w:tab w:val="left" w:pos="5743"/>
        </w:tabs>
        <w:kinsoku w:val="0"/>
        <w:overflowPunct w:val="0"/>
        <w:ind w:left="348" w:firstLine="0"/>
        <w:rPr>
          <w:b w:val="0"/>
          <w:bCs w:val="0"/>
        </w:rPr>
      </w:pPr>
      <w:r w:rsidRPr="00EE4FEC">
        <w:rPr>
          <w:noProof/>
        </w:rPr>
        <mc:AlternateContent>
          <mc:Choice Requires="wps">
            <w:drawing>
              <wp:anchor distT="0" distB="0" distL="114300" distR="114300" simplePos="0" relativeHeight="251661312" behindDoc="1" locked="0" layoutInCell="0" allowOverlap="1">
                <wp:simplePos x="0" y="0"/>
                <wp:positionH relativeFrom="page">
                  <wp:posOffset>525780</wp:posOffset>
                </wp:positionH>
                <wp:positionV relativeFrom="paragraph">
                  <wp:posOffset>864235</wp:posOffset>
                </wp:positionV>
                <wp:extent cx="3185160" cy="12700"/>
                <wp:effectExtent l="11430" t="10160" r="13335" b="0"/>
                <wp:wrapNone/>
                <wp:docPr id="3"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85160" cy="12700"/>
                        </a:xfrm>
                        <a:custGeom>
                          <a:avLst/>
                          <a:gdLst>
                            <a:gd name="T0" fmla="*/ 0 w 5016"/>
                            <a:gd name="T1" fmla="*/ 0 h 20"/>
                            <a:gd name="T2" fmla="*/ 5015 w 5016"/>
                            <a:gd name="T3" fmla="*/ 0 h 20"/>
                          </a:gdLst>
                          <a:ahLst/>
                          <a:cxnLst>
                            <a:cxn ang="0">
                              <a:pos x="T0" y="T1"/>
                            </a:cxn>
                            <a:cxn ang="0">
                              <a:pos x="T2" y="T3"/>
                            </a:cxn>
                          </a:cxnLst>
                          <a:rect l="0" t="0" r="r" b="b"/>
                          <a:pathLst>
                            <a:path w="5016" h="20">
                              <a:moveTo>
                                <a:pt x="0" y="0"/>
                              </a:moveTo>
                              <a:lnTo>
                                <a:pt x="5015"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32B6742" id="Freeform: Shape 3"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1.4pt,68.05pt,292.15pt,68.05pt" coordsize="50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" o:allowincell="f" filled="f" strokeweight=".24536mm">
                <v:path arrowok="t" o:connecttype="custom" o:connectlocs="0,0;3184525,0" o:connectangles="0,0"/>
                <w10:wrap anchorx="page"/>
              </v:polyline>
            </w:pict>
          </mc:Fallback>
        </mc:AlternateContent>
      </w:r>
      <w:r w:rsidRPr="00EE4FEC">
        <w:rPr>
          <w:noProof/>
        </w:rPr>
        <mc:AlternateContent>
          <mc:Choice Requires="wps">
            <w:drawing>
              <wp:anchor distT="0" distB="0" distL="114300" distR="114300" simplePos="0" relativeHeight="251662336" behindDoc="1" locked="0" layoutInCell="0" allowOverlap="1">
                <wp:simplePos x="0" y="0"/>
                <wp:positionH relativeFrom="page">
                  <wp:posOffset>3951605</wp:posOffset>
                </wp:positionH>
                <wp:positionV relativeFrom="paragraph">
                  <wp:posOffset>864235</wp:posOffset>
                </wp:positionV>
                <wp:extent cx="3185160" cy="12700"/>
                <wp:effectExtent l="8255" t="10160" r="6985" b="0"/>
                <wp:wrapNone/>
                <wp:docPr id="2"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85160" cy="12700"/>
                        </a:xfrm>
                        <a:custGeom>
                          <a:avLst/>
                          <a:gdLst>
                            <a:gd name="T0" fmla="*/ 0 w 5016"/>
                            <a:gd name="T1" fmla="*/ 0 h 20"/>
                            <a:gd name="T2" fmla="*/ 5015 w 5016"/>
                            <a:gd name="T3" fmla="*/ 0 h 20"/>
                          </a:gdLst>
                          <a:ahLst/>
                          <a:cxnLst>
                            <a:cxn ang="0">
                              <a:pos x="T0" y="T1"/>
                            </a:cxn>
                            <a:cxn ang="0">
                              <a:pos x="T2" y="T3"/>
                            </a:cxn>
                          </a:cxnLst>
                          <a:rect l="0" t="0" r="r" b="b"/>
                          <a:pathLst>
                            <a:path w="5016" h="20">
                              <a:moveTo>
                                <a:pt x="0" y="0"/>
                              </a:moveTo>
                              <a:lnTo>
                                <a:pt x="5015"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C9EE610" id="Freeform: Shape 2"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11.15pt,68.05pt,561.9pt,68.05pt" coordsize="50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" o:allowincell="f" filled="f" strokeweight=".24536mm">
                <v:path arrowok="t" o:connecttype="custom" o:connectlocs="0,0;3184525,0" o:connectangles="0,0"/>
                <w10:wrap anchorx="page"/>
              </v:polyline>
            </w:pict>
          </mc:Fallback>
        </mc:AlternateContent>
      </w:r>
      <w:r w:rsidRPr="00EE4FEC">
        <w:rPr>
          <w:spacing w:val="-1"/>
        </w:rPr>
        <w:t>CONTRACTOR</w:t>
      </w:r>
      <w:r w:rsidRPr="00EE4FEC">
        <w:rPr>
          <w:spacing w:val="-1"/>
        </w:rPr>
        <w:tab/>
        <w:t>DEPARTMENT</w:t>
      </w:r>
      <w:r w:rsidRPr="00EE4FEC">
        <w:rPr>
          <w:spacing w:val="-2"/>
        </w:rPr>
        <w:t xml:space="preserve"> </w:t>
      </w:r>
      <w:r w:rsidRPr="00EE4FEC">
        <w:rPr>
          <w:spacing w:val="-1"/>
        </w:rPr>
        <w:t>DIRECTOR/DESIGNEE</w:t>
      </w:r>
    </w:p>
    <w:p w:rsidR="00320375" w:rsidRPr="00EE4FEC" w:rsidRDefault="00320375" w:rsidP="00320375">
      <w:pPr>
        <w:pStyle w:val="BodyText"/>
        <w:kinsoku w:val="0"/>
        <w:overflowPunct w:val="0"/>
        <w:ind w:left="0"/>
        <w:rPr>
          <w:b/>
          <w:bCs/>
          <w:sz w:val="22"/>
          <w:szCs w:val="22"/>
        </w:rPr>
      </w:pPr>
    </w:p>
    <w:p w:rsidR="00320375" w:rsidRPr="00EE4FEC" w:rsidRDefault="00320375" w:rsidP="00320375">
      <w:pPr>
        <w:pStyle w:val="BodyText"/>
        <w:kinsoku w:val="0"/>
        <w:overflowPunct w:val="0"/>
        <w:ind w:left="0"/>
        <w:rPr>
          <w:b/>
          <w:bCs/>
          <w:sz w:val="22"/>
          <w:szCs w:val="22"/>
        </w:rPr>
      </w:pPr>
    </w:p>
    <w:p w:rsidR="00320375" w:rsidRPr="00EE4FEC" w:rsidRDefault="00320375" w:rsidP="00320375">
      <w:pPr>
        <w:pStyle w:val="BodyText"/>
        <w:kinsoku w:val="0"/>
        <w:overflowPunct w:val="0"/>
        <w:ind w:left="0"/>
        <w:rPr>
          <w:b/>
          <w:bCs/>
          <w:sz w:val="22"/>
          <w:szCs w:val="22"/>
        </w:rPr>
      </w:pPr>
    </w:p>
    <w:p w:rsidR="00320375" w:rsidRPr="00EE4FEC" w:rsidRDefault="00320375" w:rsidP="00320375">
      <w:pPr>
        <w:pStyle w:val="BodyText"/>
        <w:kinsoku w:val="0"/>
        <w:overflowPunct w:val="0"/>
        <w:spacing w:before="5"/>
        <w:ind w:left="0"/>
        <w:rPr>
          <w:b/>
          <w:bCs/>
          <w:sz w:val="22"/>
          <w:szCs w:val="22"/>
        </w:rPr>
      </w:pPr>
    </w:p>
    <w:tbl>
      <w:tblPr>
        <w:tblW w:w="0" w:type="auto"/>
        <w:tblInd w:w="118" w:type="dxa"/>
        <w:tblLayout w:type="fixed"/>
        <w:tblCellMar>
          <w:left w:w="0" w:type="dxa"/>
          <w:right w:w="0" w:type="dxa"/>
        </w:tblCellMar>
        <w:tblLook w:val="0000" w:firstRow="0" w:lastRow="0" w:firstColumn="0" w:lastColumn="0" w:noHBand="0" w:noVBand="0"/>
      </w:tblPr>
      <w:tblGrid>
        <w:gridCol w:w="5435"/>
        <w:gridCol w:w="5435"/>
      </w:tblGrid>
      <w:tr w:rsidR="00320375" w:rsidRPr="00EE4FEC" w:rsidTr="00872C2C">
        <w:trPr>
          <w:trHeight w:hRule="exact" w:val="298"/>
        </w:trPr>
        <w:tc>
          <w:tcPr>
            <w:tcW w:w="5435" w:type="dxa"/>
            <w:tcBorders>
              <w:top w:val="nil"/>
              <w:left w:val="nil"/>
              <w:bottom w:val="nil"/>
              <w:right w:val="nil"/>
            </w:tcBorders>
          </w:tcPr>
          <w:p w:rsidR="00320375" w:rsidRDefault="00320375" w:rsidP="00872C2C">
            <w:pPr>
              <w:rPr>
                <w:rFonts w:ascii="Arial" w:hAnsi="Arial" w:cs="Arial"/>
                <w:sz w:val="22"/>
                <w:szCs w:val="22"/>
              </w:rPr>
            </w:pPr>
          </w:p>
          <w:p w:rsidR="00EE4FEC" w:rsidRPr="00EE4FEC" w:rsidRDefault="00EE4FEC" w:rsidP="00872C2C">
            <w:pPr>
              <w:rPr>
                <w:rFonts w:ascii="Arial" w:hAnsi="Arial" w:cs="Arial"/>
                <w:sz w:val="22"/>
                <w:szCs w:val="22"/>
              </w:rPr>
            </w:pPr>
          </w:p>
        </w:tc>
        <w:tc>
          <w:tcPr>
            <w:tcW w:w="5435" w:type="dxa"/>
            <w:tcBorders>
              <w:top w:val="nil"/>
              <w:left w:val="nil"/>
              <w:bottom w:val="nil"/>
              <w:right w:val="nil"/>
            </w:tcBorders>
          </w:tcPr>
          <w:p w:rsidR="00320375" w:rsidRPr="00EE4FEC" w:rsidRDefault="00320375" w:rsidP="00872C2C">
            <w:pPr>
              <w:rPr>
                <w:rFonts w:ascii="Arial" w:hAnsi="Arial" w:cs="Arial"/>
                <w:sz w:val="22"/>
                <w:szCs w:val="22"/>
              </w:rPr>
            </w:pPr>
          </w:p>
        </w:tc>
      </w:tr>
      <w:tr w:rsidR="00320375" w:rsidRPr="00EE4FEC" w:rsidTr="00872C2C">
        <w:trPr>
          <w:trHeight w:hRule="exact" w:val="298"/>
        </w:trPr>
        <w:tc>
          <w:tcPr>
            <w:tcW w:w="5435" w:type="dxa"/>
            <w:tcBorders>
              <w:top w:val="nil"/>
              <w:left w:val="nil"/>
              <w:bottom w:val="nil"/>
              <w:right w:val="nil"/>
            </w:tcBorders>
          </w:tcPr>
          <w:p w:rsidR="00320375" w:rsidRPr="00EE4FEC" w:rsidRDefault="00320375" w:rsidP="00872C2C">
            <w:pPr>
              <w:pStyle w:val="TableParagraph"/>
              <w:kinsoku w:val="0"/>
              <w:overflowPunct w:val="0"/>
              <w:spacing w:line="242" w:lineRule="exact"/>
              <w:ind w:left="230"/>
              <w:rPr>
                <w:rFonts w:ascii="Arial" w:hAnsi="Arial" w:cs="Arial"/>
                <w:sz w:val="22"/>
                <w:szCs w:val="22"/>
              </w:rPr>
            </w:pPr>
            <w:r w:rsidRPr="00EE4FEC">
              <w:rPr>
                <w:rFonts w:ascii="Arial" w:hAnsi="Arial" w:cs="Arial"/>
                <w:spacing w:val="-1"/>
                <w:sz w:val="22"/>
                <w:szCs w:val="22"/>
              </w:rPr>
              <w:t>Printed</w:t>
            </w:r>
            <w:r w:rsidRPr="00EE4FEC">
              <w:rPr>
                <w:rFonts w:ascii="Arial" w:hAnsi="Arial" w:cs="Arial"/>
                <w:sz w:val="22"/>
                <w:szCs w:val="22"/>
              </w:rPr>
              <w:t xml:space="preserve"> </w:t>
            </w:r>
            <w:r w:rsidRPr="00EE4FEC">
              <w:rPr>
                <w:rFonts w:ascii="Arial" w:hAnsi="Arial" w:cs="Arial"/>
                <w:spacing w:val="-1"/>
                <w:sz w:val="22"/>
                <w:szCs w:val="22"/>
              </w:rPr>
              <w:t>Name</w:t>
            </w:r>
          </w:p>
        </w:tc>
        <w:tc>
          <w:tcPr>
            <w:tcW w:w="5435" w:type="dxa"/>
            <w:tcBorders>
              <w:top w:val="nil"/>
              <w:left w:val="nil"/>
              <w:bottom w:val="nil"/>
              <w:right w:val="nil"/>
            </w:tcBorders>
          </w:tcPr>
          <w:p w:rsidR="00320375" w:rsidRDefault="00320375" w:rsidP="00872C2C">
            <w:pPr>
              <w:pStyle w:val="TableParagraph"/>
              <w:kinsoku w:val="0"/>
              <w:overflowPunct w:val="0"/>
              <w:spacing w:line="242" w:lineRule="exact"/>
              <w:ind w:left="189"/>
              <w:rPr>
                <w:rFonts w:ascii="Arial" w:hAnsi="Arial" w:cs="Arial"/>
                <w:spacing w:val="-1"/>
                <w:sz w:val="22"/>
                <w:szCs w:val="22"/>
              </w:rPr>
            </w:pPr>
            <w:r w:rsidRPr="00EE4FEC">
              <w:rPr>
                <w:rFonts w:ascii="Arial" w:hAnsi="Arial" w:cs="Arial"/>
                <w:spacing w:val="-1"/>
                <w:sz w:val="22"/>
                <w:szCs w:val="22"/>
              </w:rPr>
              <w:t>Printed</w:t>
            </w:r>
            <w:r w:rsidRPr="00EE4FEC">
              <w:rPr>
                <w:rFonts w:ascii="Arial" w:hAnsi="Arial" w:cs="Arial"/>
                <w:sz w:val="22"/>
                <w:szCs w:val="22"/>
              </w:rPr>
              <w:t xml:space="preserve"> </w:t>
            </w:r>
            <w:r w:rsidRPr="00EE4FEC">
              <w:rPr>
                <w:rFonts w:ascii="Arial" w:hAnsi="Arial" w:cs="Arial"/>
                <w:spacing w:val="-1"/>
                <w:sz w:val="22"/>
                <w:szCs w:val="22"/>
              </w:rPr>
              <w:t>Name</w:t>
            </w:r>
          </w:p>
          <w:p w:rsidR="00EE4FEC" w:rsidRDefault="00EE4FEC" w:rsidP="00872C2C">
            <w:pPr>
              <w:pStyle w:val="TableParagraph"/>
              <w:kinsoku w:val="0"/>
              <w:overflowPunct w:val="0"/>
              <w:spacing w:line="242" w:lineRule="exact"/>
              <w:ind w:left="189"/>
              <w:rPr>
                <w:rFonts w:ascii="Arial" w:hAnsi="Arial" w:cs="Arial"/>
                <w:spacing w:val="-1"/>
                <w:sz w:val="22"/>
                <w:szCs w:val="22"/>
              </w:rPr>
            </w:pPr>
          </w:p>
          <w:p w:rsidR="00EE4FEC" w:rsidRDefault="00EE4FEC" w:rsidP="00872C2C">
            <w:pPr>
              <w:pStyle w:val="TableParagraph"/>
              <w:kinsoku w:val="0"/>
              <w:overflowPunct w:val="0"/>
              <w:spacing w:line="242" w:lineRule="exact"/>
              <w:ind w:left="189"/>
              <w:rPr>
                <w:rFonts w:ascii="Arial" w:hAnsi="Arial" w:cs="Arial"/>
                <w:spacing w:val="-1"/>
                <w:sz w:val="22"/>
                <w:szCs w:val="22"/>
              </w:rPr>
            </w:pPr>
          </w:p>
          <w:p w:rsidR="00EE4FEC" w:rsidRPr="00EE4FEC" w:rsidRDefault="00EE4FEC" w:rsidP="00872C2C">
            <w:pPr>
              <w:pStyle w:val="TableParagraph"/>
              <w:kinsoku w:val="0"/>
              <w:overflowPunct w:val="0"/>
              <w:spacing w:line="242" w:lineRule="exact"/>
              <w:ind w:left="189"/>
              <w:rPr>
                <w:rFonts w:ascii="Arial" w:hAnsi="Arial" w:cs="Arial"/>
                <w:sz w:val="22"/>
                <w:szCs w:val="22"/>
              </w:rPr>
            </w:pPr>
          </w:p>
        </w:tc>
      </w:tr>
    </w:tbl>
    <w:p w:rsidR="00320375" w:rsidRDefault="00320375" w:rsidP="00320375">
      <w:pPr>
        <w:pStyle w:val="BodyText"/>
        <w:kinsoku w:val="0"/>
        <w:overflowPunct w:val="0"/>
        <w:ind w:left="0"/>
        <w:rPr>
          <w:b/>
          <w:bCs/>
          <w:sz w:val="22"/>
          <w:szCs w:val="22"/>
        </w:rPr>
      </w:pPr>
    </w:p>
    <w:p w:rsidR="00EE4FEC" w:rsidRPr="00EE4FEC" w:rsidRDefault="00EE4FEC" w:rsidP="00320375">
      <w:pPr>
        <w:pStyle w:val="BodyText"/>
        <w:kinsoku w:val="0"/>
        <w:overflowPunct w:val="0"/>
        <w:ind w:left="0"/>
        <w:rPr>
          <w:b/>
          <w:bCs/>
          <w:sz w:val="22"/>
          <w:szCs w:val="22"/>
        </w:rPr>
      </w:pPr>
    </w:p>
    <w:tbl>
      <w:tblPr>
        <w:tblW w:w="0" w:type="auto"/>
        <w:tblInd w:w="118" w:type="dxa"/>
        <w:tblLayout w:type="fixed"/>
        <w:tblCellMar>
          <w:left w:w="0" w:type="dxa"/>
          <w:right w:w="0" w:type="dxa"/>
        </w:tblCellMar>
        <w:tblLook w:val="0000" w:firstRow="0" w:lastRow="0" w:firstColumn="0" w:lastColumn="0" w:noHBand="0" w:noVBand="0"/>
      </w:tblPr>
      <w:tblGrid>
        <w:gridCol w:w="5435"/>
        <w:gridCol w:w="5435"/>
      </w:tblGrid>
      <w:tr w:rsidR="00320375" w:rsidRPr="00EE4FEC" w:rsidTr="00872C2C">
        <w:trPr>
          <w:trHeight w:hRule="exact" w:val="298"/>
        </w:trPr>
        <w:tc>
          <w:tcPr>
            <w:tcW w:w="5435" w:type="dxa"/>
            <w:tcBorders>
              <w:top w:val="nil"/>
              <w:left w:val="nil"/>
              <w:bottom w:val="nil"/>
              <w:right w:val="nil"/>
            </w:tcBorders>
          </w:tcPr>
          <w:p w:rsidR="00320375" w:rsidRPr="00EE4FEC" w:rsidRDefault="00320375" w:rsidP="00872C2C">
            <w:pPr>
              <w:rPr>
                <w:rFonts w:ascii="Arial" w:hAnsi="Arial" w:cs="Arial"/>
                <w:sz w:val="22"/>
                <w:szCs w:val="22"/>
              </w:rPr>
            </w:pPr>
          </w:p>
        </w:tc>
        <w:tc>
          <w:tcPr>
            <w:tcW w:w="5435" w:type="dxa"/>
            <w:tcBorders>
              <w:top w:val="nil"/>
              <w:left w:val="nil"/>
              <w:bottom w:val="nil"/>
              <w:right w:val="nil"/>
            </w:tcBorders>
          </w:tcPr>
          <w:p w:rsidR="00320375" w:rsidRPr="00EE4FEC" w:rsidRDefault="00EE4FEC" w:rsidP="00872C2C">
            <w:pPr>
              <w:rPr>
                <w:rFonts w:ascii="Arial" w:hAnsi="Arial" w:cs="Arial"/>
                <w:sz w:val="22"/>
                <w:szCs w:val="22"/>
              </w:rPr>
            </w:pPr>
            <w:r w:rsidRPr="00EE4FEC">
              <w:rPr>
                <w:rFonts w:ascii="Arial" w:hAnsi="Arial" w:cs="Arial"/>
                <w:noProof/>
                <w:sz w:val="22"/>
                <w:szCs w:val="22"/>
              </w:rPr>
              <mc:AlternateContent>
                <mc:Choice Requires="wps">
                  <w:drawing>
                    <wp:anchor distT="0" distB="0" distL="114300" distR="114300" simplePos="0" relativeHeight="251666432" behindDoc="1" locked="0" layoutInCell="0" allowOverlap="1">
                      <wp:simplePos x="0" y="0"/>
                      <wp:positionH relativeFrom="page">
                        <wp:posOffset>130175</wp:posOffset>
                      </wp:positionH>
                      <wp:positionV relativeFrom="page">
                        <wp:posOffset>53975</wp:posOffset>
                      </wp:positionV>
                      <wp:extent cx="3185160" cy="12700"/>
                      <wp:effectExtent l="8255" t="13335" r="6985" b="0"/>
                      <wp:wrapNone/>
                      <wp:docPr id="8" name="Freeform: 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85160" cy="12700"/>
                              </a:xfrm>
                              <a:custGeom>
                                <a:avLst/>
                                <a:gdLst>
                                  <a:gd name="T0" fmla="*/ 0 w 5016"/>
                                  <a:gd name="T1" fmla="*/ 0 h 20"/>
                                  <a:gd name="T2" fmla="*/ 5015 w 5016"/>
                                  <a:gd name="T3" fmla="*/ 0 h 20"/>
                                </a:gdLst>
                                <a:ahLst/>
                                <a:cxnLst>
                                  <a:cxn ang="0">
                                    <a:pos x="T0" y="T1"/>
                                  </a:cxn>
                                  <a:cxn ang="0">
                                    <a:pos x="T2" y="T3"/>
                                  </a:cxn>
                                </a:cxnLst>
                                <a:rect l="0" t="0" r="r" b="b"/>
                                <a:pathLst>
                                  <a:path w="5016" h="20">
                                    <a:moveTo>
                                      <a:pt x="0" y="0"/>
                                    </a:moveTo>
                                    <a:lnTo>
                                      <a:pt x="5015"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C081DCC" id="Freeform: Shape 8" o:spid="_x0000_s1026" style="position:absolute;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0.25pt,4.25pt,261pt,4.25pt" coordsize="50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" o:allowincell="f" filled="f" strokeweight=".24536mm">
                      <v:path arrowok="t" o:connecttype="custom" o:connectlocs="0,0;3184525,0" o:connectangles="0,0"/>
                      <w10:wrap anchorx="page" anchory="page"/>
                    </v:polyline>
                  </w:pict>
                </mc:Fallback>
              </mc:AlternateContent>
            </w:r>
            <w:r w:rsidRPr="00EE4FEC">
              <w:rPr>
                <w:rFonts w:ascii="Arial" w:hAnsi="Arial" w:cs="Arial"/>
                <w:noProof/>
                <w:sz w:val="22"/>
                <w:szCs w:val="22"/>
              </w:rPr>
              <mc:AlternateContent>
                <mc:Choice Requires="wps">
                  <w:drawing>
                    <wp:anchor distT="0" distB="0" distL="114300" distR="114300" simplePos="0" relativeHeight="251665408" behindDoc="1" locked="0" layoutInCell="0" allowOverlap="1">
                      <wp:simplePos x="0" y="0"/>
                      <wp:positionH relativeFrom="page">
                        <wp:posOffset>-3295650</wp:posOffset>
                      </wp:positionH>
                      <wp:positionV relativeFrom="page">
                        <wp:posOffset>53975</wp:posOffset>
                      </wp:positionV>
                      <wp:extent cx="3185160" cy="12700"/>
                      <wp:effectExtent l="11430" t="13335" r="13335" b="0"/>
                      <wp:wrapNone/>
                      <wp:docPr id="9" name="Freeform: 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85160" cy="12700"/>
                              </a:xfrm>
                              <a:custGeom>
                                <a:avLst/>
                                <a:gdLst>
                                  <a:gd name="T0" fmla="*/ 0 w 5016"/>
                                  <a:gd name="T1" fmla="*/ 0 h 20"/>
                                  <a:gd name="T2" fmla="*/ 5015 w 5016"/>
                                  <a:gd name="T3" fmla="*/ 0 h 20"/>
                                </a:gdLst>
                                <a:ahLst/>
                                <a:cxnLst>
                                  <a:cxn ang="0">
                                    <a:pos x="T0" y="T1"/>
                                  </a:cxn>
                                  <a:cxn ang="0">
                                    <a:pos x="T2" y="T3"/>
                                  </a:cxn>
                                </a:cxnLst>
                                <a:rect l="0" t="0" r="r" b="b"/>
                                <a:pathLst>
                                  <a:path w="5016" h="20">
                                    <a:moveTo>
                                      <a:pt x="0" y="0"/>
                                    </a:moveTo>
                                    <a:lnTo>
                                      <a:pt x="5015"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FE4403B" id="Freeform: Shape 9"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59.5pt,4.25pt,-8.75pt,4.25pt" coordsize="50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" o:allowincell="f" filled="f" strokeweight=".24536mm">
                      <v:path arrowok="t" o:connecttype="custom" o:connectlocs="0,0;3184525,0" o:connectangles="0,0"/>
                      <w10:wrap anchorx="page" anchory="page"/>
                    </v:polyline>
                  </w:pict>
                </mc:Fallback>
              </mc:AlternateContent>
            </w:r>
          </w:p>
        </w:tc>
      </w:tr>
      <w:tr w:rsidR="00320375" w:rsidRPr="00EE4FEC" w:rsidTr="00872C2C">
        <w:trPr>
          <w:trHeight w:hRule="exact" w:val="298"/>
        </w:trPr>
        <w:tc>
          <w:tcPr>
            <w:tcW w:w="5435" w:type="dxa"/>
            <w:tcBorders>
              <w:top w:val="nil"/>
              <w:left w:val="nil"/>
              <w:bottom w:val="nil"/>
              <w:right w:val="nil"/>
            </w:tcBorders>
          </w:tcPr>
          <w:p w:rsidR="00320375" w:rsidRPr="00EE4FEC" w:rsidRDefault="00320375" w:rsidP="00872C2C">
            <w:pPr>
              <w:pStyle w:val="TableParagraph"/>
              <w:kinsoku w:val="0"/>
              <w:overflowPunct w:val="0"/>
              <w:spacing w:line="242" w:lineRule="exact"/>
              <w:ind w:left="230"/>
              <w:rPr>
                <w:rFonts w:ascii="Arial" w:hAnsi="Arial" w:cs="Arial"/>
                <w:sz w:val="22"/>
                <w:szCs w:val="22"/>
              </w:rPr>
            </w:pPr>
            <w:r w:rsidRPr="00EE4FEC">
              <w:rPr>
                <w:rFonts w:ascii="Arial" w:hAnsi="Arial" w:cs="Arial"/>
                <w:spacing w:val="-1"/>
                <w:sz w:val="22"/>
                <w:szCs w:val="22"/>
              </w:rPr>
              <w:t>Title</w:t>
            </w:r>
          </w:p>
        </w:tc>
        <w:tc>
          <w:tcPr>
            <w:tcW w:w="5435" w:type="dxa"/>
            <w:tcBorders>
              <w:top w:val="nil"/>
              <w:left w:val="nil"/>
              <w:bottom w:val="nil"/>
              <w:right w:val="nil"/>
            </w:tcBorders>
          </w:tcPr>
          <w:p w:rsidR="00320375" w:rsidRPr="00EE4FEC" w:rsidRDefault="00320375" w:rsidP="00872C2C">
            <w:pPr>
              <w:pStyle w:val="TableParagraph"/>
              <w:kinsoku w:val="0"/>
              <w:overflowPunct w:val="0"/>
              <w:spacing w:line="242" w:lineRule="exact"/>
              <w:ind w:left="189"/>
              <w:rPr>
                <w:rFonts w:ascii="Arial" w:hAnsi="Arial" w:cs="Arial"/>
                <w:sz w:val="22"/>
                <w:szCs w:val="22"/>
              </w:rPr>
            </w:pPr>
            <w:r w:rsidRPr="00EE4FEC">
              <w:rPr>
                <w:rFonts w:ascii="Arial" w:hAnsi="Arial" w:cs="Arial"/>
                <w:spacing w:val="-1"/>
                <w:sz w:val="22"/>
                <w:szCs w:val="22"/>
              </w:rPr>
              <w:t>Title</w:t>
            </w:r>
          </w:p>
        </w:tc>
      </w:tr>
    </w:tbl>
    <w:p w:rsidR="00320375" w:rsidRPr="00EE4FEC" w:rsidRDefault="00320375" w:rsidP="00320375">
      <w:pPr>
        <w:pStyle w:val="BodyText"/>
        <w:kinsoku w:val="0"/>
        <w:overflowPunct w:val="0"/>
        <w:ind w:left="0"/>
        <w:rPr>
          <w:b/>
          <w:bCs/>
          <w:sz w:val="22"/>
          <w:szCs w:val="22"/>
        </w:rPr>
      </w:pPr>
    </w:p>
    <w:p w:rsidR="00320375" w:rsidRPr="00EE4FEC" w:rsidRDefault="00320375" w:rsidP="00320375">
      <w:pPr>
        <w:pStyle w:val="BodyText"/>
        <w:kinsoku w:val="0"/>
        <w:overflowPunct w:val="0"/>
        <w:ind w:left="0"/>
        <w:rPr>
          <w:b/>
          <w:bCs/>
          <w:sz w:val="22"/>
          <w:szCs w:val="22"/>
        </w:rPr>
      </w:pPr>
    </w:p>
    <w:p w:rsidR="00320375" w:rsidRPr="00EE4FEC" w:rsidRDefault="00320375" w:rsidP="00320375">
      <w:pPr>
        <w:pStyle w:val="BodyText"/>
        <w:kinsoku w:val="0"/>
        <w:overflowPunct w:val="0"/>
        <w:ind w:left="0"/>
        <w:rPr>
          <w:b/>
          <w:bCs/>
          <w:sz w:val="22"/>
          <w:szCs w:val="22"/>
        </w:rPr>
      </w:pPr>
    </w:p>
    <w:p w:rsidR="00320375" w:rsidRPr="00EE4FEC" w:rsidRDefault="00320375" w:rsidP="00320375">
      <w:pPr>
        <w:pStyle w:val="BodyText"/>
        <w:kinsoku w:val="0"/>
        <w:overflowPunct w:val="0"/>
        <w:spacing w:before="1"/>
        <w:ind w:left="0"/>
        <w:rPr>
          <w:b/>
          <w:bCs/>
          <w:sz w:val="22"/>
          <w:szCs w:val="22"/>
        </w:rPr>
      </w:pPr>
    </w:p>
    <w:tbl>
      <w:tblPr>
        <w:tblW w:w="0" w:type="auto"/>
        <w:tblInd w:w="118" w:type="dxa"/>
        <w:tblLayout w:type="fixed"/>
        <w:tblCellMar>
          <w:left w:w="0" w:type="dxa"/>
          <w:right w:w="0" w:type="dxa"/>
        </w:tblCellMar>
        <w:tblLook w:val="0000" w:firstRow="0" w:lastRow="0" w:firstColumn="0" w:lastColumn="0" w:noHBand="0" w:noVBand="0"/>
      </w:tblPr>
      <w:tblGrid>
        <w:gridCol w:w="5435"/>
        <w:gridCol w:w="5435"/>
      </w:tblGrid>
      <w:tr w:rsidR="00320375" w:rsidRPr="00EE4FEC" w:rsidTr="00872C2C">
        <w:trPr>
          <w:trHeight w:hRule="exact" w:val="296"/>
        </w:trPr>
        <w:tc>
          <w:tcPr>
            <w:tcW w:w="5435" w:type="dxa"/>
            <w:tcBorders>
              <w:top w:val="nil"/>
              <w:left w:val="nil"/>
              <w:bottom w:val="nil"/>
              <w:right w:val="nil"/>
            </w:tcBorders>
          </w:tcPr>
          <w:p w:rsidR="00320375" w:rsidRPr="00EE4FEC" w:rsidRDefault="00EE4FEC" w:rsidP="00872C2C">
            <w:pPr>
              <w:rPr>
                <w:rFonts w:ascii="Arial" w:hAnsi="Arial" w:cs="Arial"/>
                <w:sz w:val="22"/>
                <w:szCs w:val="22"/>
              </w:rPr>
            </w:pPr>
            <w:r w:rsidRPr="00EE4FEC">
              <w:rPr>
                <w:rFonts w:ascii="Arial" w:hAnsi="Arial" w:cs="Arial"/>
                <w:noProof/>
                <w:sz w:val="22"/>
                <w:szCs w:val="22"/>
              </w:rPr>
              <mc:AlternateContent>
                <mc:Choice Requires="wps">
                  <w:drawing>
                    <wp:anchor distT="0" distB="0" distL="114300" distR="114300" simplePos="0" relativeHeight="251667456" behindDoc="1" locked="0" layoutInCell="0" allowOverlap="1">
                      <wp:simplePos x="0" y="0"/>
                      <wp:positionH relativeFrom="page">
                        <wp:posOffset>165100</wp:posOffset>
                      </wp:positionH>
                      <wp:positionV relativeFrom="page">
                        <wp:posOffset>7620</wp:posOffset>
                      </wp:positionV>
                      <wp:extent cx="3185160" cy="12700"/>
                      <wp:effectExtent l="11430" t="6985" r="13335" b="0"/>
                      <wp:wrapNone/>
                      <wp:docPr id="7" name="Freeform: 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85160" cy="12700"/>
                              </a:xfrm>
                              <a:custGeom>
                                <a:avLst/>
                                <a:gdLst>
                                  <a:gd name="T0" fmla="*/ 0 w 5016"/>
                                  <a:gd name="T1" fmla="*/ 0 h 20"/>
                                  <a:gd name="T2" fmla="*/ 5015 w 5016"/>
                                  <a:gd name="T3" fmla="*/ 0 h 20"/>
                                </a:gdLst>
                                <a:ahLst/>
                                <a:cxnLst>
                                  <a:cxn ang="0">
                                    <a:pos x="T0" y="T1"/>
                                  </a:cxn>
                                  <a:cxn ang="0">
                                    <a:pos x="T2" y="T3"/>
                                  </a:cxn>
                                </a:cxnLst>
                                <a:rect l="0" t="0" r="r" b="b"/>
                                <a:pathLst>
                                  <a:path w="5016" h="20">
                                    <a:moveTo>
                                      <a:pt x="0" y="0"/>
                                    </a:moveTo>
                                    <a:lnTo>
                                      <a:pt x="5015"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0431F80" id="Freeform: Shape 7"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3pt,.6pt,263.75pt,.6pt" coordsize="50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" o:allowincell="f" filled="f" strokeweight=".24536mm">
                      <v:path arrowok="t" o:connecttype="custom" o:connectlocs="0,0;3184525,0" o:connectangles="0,0"/>
                      <w10:wrap anchorx="page" anchory="page"/>
                    </v:polyline>
                  </w:pict>
                </mc:Fallback>
              </mc:AlternateContent>
            </w:r>
            <w:r w:rsidRPr="00EE4FEC">
              <w:rPr>
                <w:rFonts w:ascii="Arial" w:hAnsi="Arial" w:cs="Arial"/>
                <w:noProof/>
                <w:sz w:val="22"/>
                <w:szCs w:val="22"/>
              </w:rPr>
              <mc:AlternateContent>
                <mc:Choice Requires="wps">
                  <w:drawing>
                    <wp:anchor distT="0" distB="0" distL="114300" distR="114300" simplePos="0" relativeHeight="251668480" behindDoc="1" locked="0" layoutInCell="0" allowOverlap="1">
                      <wp:simplePos x="0" y="0"/>
                      <wp:positionH relativeFrom="page">
                        <wp:posOffset>3590925</wp:posOffset>
                      </wp:positionH>
                      <wp:positionV relativeFrom="page">
                        <wp:posOffset>7620</wp:posOffset>
                      </wp:positionV>
                      <wp:extent cx="3185160" cy="12700"/>
                      <wp:effectExtent l="8255" t="6985" r="6985" b="0"/>
                      <wp:wrapNone/>
                      <wp:docPr id="6" name="Freeform: 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85160" cy="12700"/>
                              </a:xfrm>
                              <a:custGeom>
                                <a:avLst/>
                                <a:gdLst>
                                  <a:gd name="T0" fmla="*/ 0 w 5016"/>
                                  <a:gd name="T1" fmla="*/ 0 h 20"/>
                                  <a:gd name="T2" fmla="*/ 5015 w 5016"/>
                                  <a:gd name="T3" fmla="*/ 0 h 20"/>
                                </a:gdLst>
                                <a:ahLst/>
                                <a:cxnLst>
                                  <a:cxn ang="0">
                                    <a:pos x="T0" y="T1"/>
                                  </a:cxn>
                                  <a:cxn ang="0">
                                    <a:pos x="T2" y="T3"/>
                                  </a:cxn>
                                </a:cxnLst>
                                <a:rect l="0" t="0" r="r" b="b"/>
                                <a:pathLst>
                                  <a:path w="5016" h="20">
                                    <a:moveTo>
                                      <a:pt x="0" y="0"/>
                                    </a:moveTo>
                                    <a:lnTo>
                                      <a:pt x="5015"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A37CFA6" id="Freeform: Shape 6" o:spid="_x0000_s1026" style="position:absolute;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82.75pt,.6pt,533.5pt,.6pt" coordsize="50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" o:allowincell="f" filled="f" strokeweight=".24536mm">
                      <v:path arrowok="t" o:connecttype="custom" o:connectlocs="0,0;3184525,0" o:connectangles="0,0"/>
                      <w10:wrap anchorx="page" anchory="page"/>
                    </v:polyline>
                  </w:pict>
                </mc:Fallback>
              </mc:AlternateContent>
            </w:r>
          </w:p>
        </w:tc>
        <w:tc>
          <w:tcPr>
            <w:tcW w:w="5435" w:type="dxa"/>
            <w:tcBorders>
              <w:top w:val="nil"/>
              <w:left w:val="nil"/>
              <w:bottom w:val="nil"/>
              <w:right w:val="nil"/>
            </w:tcBorders>
          </w:tcPr>
          <w:p w:rsidR="00320375" w:rsidRPr="00EE4FEC" w:rsidRDefault="00320375" w:rsidP="00872C2C">
            <w:pPr>
              <w:rPr>
                <w:rFonts w:ascii="Arial" w:hAnsi="Arial" w:cs="Arial"/>
                <w:sz w:val="22"/>
                <w:szCs w:val="22"/>
              </w:rPr>
            </w:pPr>
          </w:p>
        </w:tc>
      </w:tr>
      <w:tr w:rsidR="00320375" w:rsidRPr="00EE4FEC" w:rsidTr="00872C2C">
        <w:trPr>
          <w:trHeight w:hRule="exact" w:val="296"/>
        </w:trPr>
        <w:tc>
          <w:tcPr>
            <w:tcW w:w="5435" w:type="dxa"/>
            <w:tcBorders>
              <w:top w:val="nil"/>
              <w:left w:val="nil"/>
              <w:bottom w:val="nil"/>
              <w:right w:val="nil"/>
            </w:tcBorders>
          </w:tcPr>
          <w:p w:rsidR="00320375" w:rsidRPr="00EE4FEC" w:rsidRDefault="00320375" w:rsidP="00872C2C">
            <w:pPr>
              <w:pStyle w:val="TableParagraph"/>
              <w:kinsoku w:val="0"/>
              <w:overflowPunct w:val="0"/>
              <w:spacing w:line="241" w:lineRule="exact"/>
              <w:ind w:left="230"/>
              <w:rPr>
                <w:rFonts w:ascii="Arial" w:hAnsi="Arial" w:cs="Arial"/>
                <w:sz w:val="22"/>
                <w:szCs w:val="22"/>
              </w:rPr>
            </w:pPr>
            <w:r w:rsidRPr="00EE4FEC">
              <w:rPr>
                <w:rFonts w:ascii="Arial" w:hAnsi="Arial" w:cs="Arial"/>
                <w:spacing w:val="-1"/>
                <w:sz w:val="22"/>
                <w:szCs w:val="22"/>
              </w:rPr>
              <w:t>Address</w:t>
            </w:r>
          </w:p>
        </w:tc>
        <w:tc>
          <w:tcPr>
            <w:tcW w:w="5435" w:type="dxa"/>
            <w:tcBorders>
              <w:top w:val="nil"/>
              <w:left w:val="nil"/>
              <w:bottom w:val="nil"/>
              <w:right w:val="nil"/>
            </w:tcBorders>
          </w:tcPr>
          <w:p w:rsidR="00320375" w:rsidRPr="00EE4FEC" w:rsidRDefault="00320375" w:rsidP="00872C2C">
            <w:pPr>
              <w:pStyle w:val="TableParagraph"/>
              <w:kinsoku w:val="0"/>
              <w:overflowPunct w:val="0"/>
              <w:spacing w:line="241" w:lineRule="exact"/>
              <w:ind w:left="189"/>
              <w:rPr>
                <w:rFonts w:ascii="Arial" w:hAnsi="Arial" w:cs="Arial"/>
                <w:sz w:val="22"/>
                <w:szCs w:val="22"/>
              </w:rPr>
            </w:pPr>
            <w:r w:rsidRPr="00EE4FEC">
              <w:rPr>
                <w:rFonts w:ascii="Arial" w:hAnsi="Arial" w:cs="Arial"/>
                <w:spacing w:val="-1"/>
                <w:sz w:val="22"/>
                <w:szCs w:val="22"/>
              </w:rPr>
              <w:t>Address</w:t>
            </w:r>
          </w:p>
        </w:tc>
      </w:tr>
    </w:tbl>
    <w:p w:rsidR="00320375" w:rsidRPr="00EE4FEC" w:rsidRDefault="00320375" w:rsidP="00320375">
      <w:pPr>
        <w:pStyle w:val="BodyText"/>
        <w:kinsoku w:val="0"/>
        <w:overflowPunct w:val="0"/>
        <w:ind w:left="0"/>
        <w:rPr>
          <w:b/>
          <w:bCs/>
          <w:sz w:val="22"/>
          <w:szCs w:val="22"/>
        </w:rPr>
      </w:pPr>
    </w:p>
    <w:p w:rsidR="00320375" w:rsidRPr="00EE4FEC" w:rsidRDefault="00320375" w:rsidP="00320375">
      <w:pPr>
        <w:pStyle w:val="BodyText"/>
        <w:kinsoku w:val="0"/>
        <w:overflowPunct w:val="0"/>
        <w:ind w:left="0"/>
        <w:rPr>
          <w:b/>
          <w:bCs/>
          <w:sz w:val="22"/>
          <w:szCs w:val="22"/>
        </w:rPr>
      </w:pPr>
    </w:p>
    <w:p w:rsidR="00320375" w:rsidRPr="00EE4FEC" w:rsidRDefault="00320375" w:rsidP="00320375">
      <w:pPr>
        <w:pStyle w:val="BodyText"/>
        <w:kinsoku w:val="0"/>
        <w:overflowPunct w:val="0"/>
        <w:ind w:left="0"/>
        <w:rPr>
          <w:b/>
          <w:bCs/>
          <w:sz w:val="22"/>
          <w:szCs w:val="22"/>
        </w:rPr>
      </w:pPr>
    </w:p>
    <w:p w:rsidR="00320375" w:rsidRPr="00EE4FEC" w:rsidRDefault="00320375" w:rsidP="00320375">
      <w:pPr>
        <w:pStyle w:val="BodyText"/>
        <w:kinsoku w:val="0"/>
        <w:overflowPunct w:val="0"/>
        <w:spacing w:before="1"/>
        <w:ind w:left="0"/>
        <w:rPr>
          <w:b/>
          <w:bCs/>
          <w:sz w:val="22"/>
          <w:szCs w:val="22"/>
        </w:rPr>
      </w:pPr>
    </w:p>
    <w:tbl>
      <w:tblPr>
        <w:tblW w:w="0" w:type="auto"/>
        <w:tblInd w:w="118" w:type="dxa"/>
        <w:tblLayout w:type="fixed"/>
        <w:tblCellMar>
          <w:left w:w="0" w:type="dxa"/>
          <w:right w:w="0" w:type="dxa"/>
        </w:tblCellMar>
        <w:tblLook w:val="0000" w:firstRow="0" w:lastRow="0" w:firstColumn="0" w:lastColumn="0" w:noHBand="0" w:noVBand="0"/>
      </w:tblPr>
      <w:tblGrid>
        <w:gridCol w:w="5435"/>
        <w:gridCol w:w="5435"/>
      </w:tblGrid>
      <w:tr w:rsidR="00320375" w:rsidRPr="00EE4FEC" w:rsidTr="00872C2C">
        <w:trPr>
          <w:trHeight w:hRule="exact" w:val="296"/>
        </w:trPr>
        <w:tc>
          <w:tcPr>
            <w:tcW w:w="5435" w:type="dxa"/>
            <w:tcBorders>
              <w:top w:val="nil"/>
              <w:left w:val="nil"/>
              <w:bottom w:val="nil"/>
              <w:right w:val="nil"/>
            </w:tcBorders>
          </w:tcPr>
          <w:p w:rsidR="00320375" w:rsidRPr="00EE4FEC" w:rsidRDefault="00320375" w:rsidP="00872C2C">
            <w:pPr>
              <w:rPr>
                <w:rFonts w:ascii="Arial" w:hAnsi="Arial" w:cs="Arial"/>
                <w:sz w:val="22"/>
                <w:szCs w:val="22"/>
              </w:rPr>
            </w:pPr>
          </w:p>
        </w:tc>
        <w:tc>
          <w:tcPr>
            <w:tcW w:w="5435" w:type="dxa"/>
            <w:tcBorders>
              <w:top w:val="nil"/>
              <w:left w:val="nil"/>
              <w:bottom w:val="nil"/>
              <w:right w:val="nil"/>
            </w:tcBorders>
          </w:tcPr>
          <w:p w:rsidR="00320375" w:rsidRPr="00EE4FEC" w:rsidRDefault="00EE4FEC" w:rsidP="00872C2C">
            <w:pPr>
              <w:rPr>
                <w:rFonts w:ascii="Arial" w:hAnsi="Arial" w:cs="Arial"/>
                <w:sz w:val="22"/>
                <w:szCs w:val="22"/>
              </w:rPr>
            </w:pPr>
            <w:r w:rsidRPr="00EE4FEC">
              <w:rPr>
                <w:rFonts w:ascii="Arial" w:hAnsi="Arial" w:cs="Arial"/>
                <w:noProof/>
                <w:sz w:val="22"/>
                <w:szCs w:val="22"/>
              </w:rPr>
              <mc:AlternateContent>
                <mc:Choice Requires="wps">
                  <w:drawing>
                    <wp:anchor distT="0" distB="0" distL="114300" distR="114300" simplePos="0" relativeHeight="251670528" behindDoc="1" locked="0" layoutInCell="0" allowOverlap="1">
                      <wp:simplePos x="0" y="0"/>
                      <wp:positionH relativeFrom="page">
                        <wp:posOffset>149225</wp:posOffset>
                      </wp:positionH>
                      <wp:positionV relativeFrom="page">
                        <wp:posOffset>48895</wp:posOffset>
                      </wp:positionV>
                      <wp:extent cx="3185160" cy="12700"/>
                      <wp:effectExtent l="8255" t="10160" r="6985" b="0"/>
                      <wp:wrapNone/>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85160" cy="12700"/>
                              </a:xfrm>
                              <a:custGeom>
                                <a:avLst/>
                                <a:gdLst>
                                  <a:gd name="T0" fmla="*/ 0 w 5016"/>
                                  <a:gd name="T1" fmla="*/ 0 h 20"/>
                                  <a:gd name="T2" fmla="*/ 5015 w 5016"/>
                                  <a:gd name="T3" fmla="*/ 0 h 20"/>
                                </a:gdLst>
                                <a:ahLst/>
                                <a:cxnLst>
                                  <a:cxn ang="0">
                                    <a:pos x="T0" y="T1"/>
                                  </a:cxn>
                                  <a:cxn ang="0">
                                    <a:pos x="T2" y="T3"/>
                                  </a:cxn>
                                </a:cxnLst>
                                <a:rect l="0" t="0" r="r" b="b"/>
                                <a:pathLst>
                                  <a:path w="5016" h="20">
                                    <a:moveTo>
                                      <a:pt x="0" y="0"/>
                                    </a:moveTo>
                                    <a:lnTo>
                                      <a:pt x="5015"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AF675BE" id="Freeform: Shape 4" o:spid="_x0000_s1026" style="position:absolute;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75pt,3.85pt,262.5pt,3.85pt" coordsize="50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" o:allowincell="f" filled="f" strokeweight=".24536mm">
                      <v:path arrowok="t" o:connecttype="custom" o:connectlocs="0,0;3184525,0" o:connectangles="0,0"/>
                      <w10:wrap anchorx="page" anchory="page"/>
                    </v:polyline>
                  </w:pict>
                </mc:Fallback>
              </mc:AlternateContent>
            </w:r>
            <w:r w:rsidRPr="00EE4FEC">
              <w:rPr>
                <w:rFonts w:ascii="Arial" w:hAnsi="Arial" w:cs="Arial"/>
                <w:noProof/>
                <w:sz w:val="22"/>
                <w:szCs w:val="22"/>
              </w:rPr>
              <mc:AlternateContent>
                <mc:Choice Requires="wps">
                  <w:drawing>
                    <wp:anchor distT="0" distB="0" distL="114300" distR="114300" simplePos="0" relativeHeight="251669504" behindDoc="1" locked="0" layoutInCell="0" allowOverlap="1">
                      <wp:simplePos x="0" y="0"/>
                      <wp:positionH relativeFrom="page">
                        <wp:posOffset>-3276600</wp:posOffset>
                      </wp:positionH>
                      <wp:positionV relativeFrom="page">
                        <wp:posOffset>48895</wp:posOffset>
                      </wp:positionV>
                      <wp:extent cx="3185160" cy="12700"/>
                      <wp:effectExtent l="11430" t="10160" r="13335" b="0"/>
                      <wp:wrapNone/>
                      <wp:docPr id="5" name="Freeform: 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85160" cy="12700"/>
                              </a:xfrm>
                              <a:custGeom>
                                <a:avLst/>
                                <a:gdLst>
                                  <a:gd name="T0" fmla="*/ 0 w 5016"/>
                                  <a:gd name="T1" fmla="*/ 0 h 20"/>
                                  <a:gd name="T2" fmla="*/ 5015 w 5016"/>
                                  <a:gd name="T3" fmla="*/ 0 h 20"/>
                                </a:gdLst>
                                <a:ahLst/>
                                <a:cxnLst>
                                  <a:cxn ang="0">
                                    <a:pos x="T0" y="T1"/>
                                  </a:cxn>
                                  <a:cxn ang="0">
                                    <a:pos x="T2" y="T3"/>
                                  </a:cxn>
                                </a:cxnLst>
                                <a:rect l="0" t="0" r="r" b="b"/>
                                <a:pathLst>
                                  <a:path w="5016" h="20">
                                    <a:moveTo>
                                      <a:pt x="0" y="0"/>
                                    </a:moveTo>
                                    <a:lnTo>
                                      <a:pt x="5015"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4C7E519" id="Freeform: Shape 5" o:spid="_x0000_s1026" style="position:absolute;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58pt,3.85pt,-7.25pt,3.85pt" coordsize="50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" o:allowincell="f" filled="f" strokeweight=".24536mm">
                      <v:path arrowok="t" o:connecttype="custom" o:connectlocs="0,0;3184525,0" o:connectangles="0,0"/>
                      <w10:wrap anchorx="page" anchory="page"/>
                    </v:polyline>
                  </w:pict>
                </mc:Fallback>
              </mc:AlternateContent>
            </w:r>
          </w:p>
        </w:tc>
      </w:tr>
      <w:tr w:rsidR="00320375" w:rsidRPr="00EE4FEC" w:rsidTr="00872C2C">
        <w:trPr>
          <w:trHeight w:hRule="exact" w:val="296"/>
        </w:trPr>
        <w:tc>
          <w:tcPr>
            <w:tcW w:w="5435" w:type="dxa"/>
            <w:tcBorders>
              <w:top w:val="nil"/>
              <w:left w:val="nil"/>
              <w:bottom w:val="nil"/>
              <w:right w:val="nil"/>
            </w:tcBorders>
          </w:tcPr>
          <w:p w:rsidR="00320375" w:rsidRPr="00EE4FEC" w:rsidRDefault="00320375" w:rsidP="00872C2C">
            <w:pPr>
              <w:pStyle w:val="TableParagraph"/>
              <w:kinsoku w:val="0"/>
              <w:overflowPunct w:val="0"/>
              <w:spacing w:line="241" w:lineRule="exact"/>
              <w:ind w:left="230"/>
              <w:rPr>
                <w:rFonts w:ascii="Arial" w:hAnsi="Arial" w:cs="Arial"/>
                <w:sz w:val="22"/>
                <w:szCs w:val="22"/>
              </w:rPr>
            </w:pPr>
            <w:r w:rsidRPr="00EE4FEC">
              <w:rPr>
                <w:rFonts w:ascii="Arial" w:hAnsi="Arial" w:cs="Arial"/>
                <w:spacing w:val="-1"/>
                <w:sz w:val="22"/>
                <w:szCs w:val="22"/>
              </w:rPr>
              <w:t>Signature</w:t>
            </w:r>
          </w:p>
        </w:tc>
        <w:tc>
          <w:tcPr>
            <w:tcW w:w="5435" w:type="dxa"/>
            <w:tcBorders>
              <w:top w:val="nil"/>
              <w:left w:val="nil"/>
              <w:bottom w:val="nil"/>
              <w:right w:val="nil"/>
            </w:tcBorders>
          </w:tcPr>
          <w:p w:rsidR="00320375" w:rsidRPr="00EE4FEC" w:rsidRDefault="00320375" w:rsidP="00872C2C">
            <w:pPr>
              <w:pStyle w:val="TableParagraph"/>
              <w:kinsoku w:val="0"/>
              <w:overflowPunct w:val="0"/>
              <w:spacing w:line="241" w:lineRule="exact"/>
              <w:ind w:left="189"/>
              <w:rPr>
                <w:rFonts w:ascii="Arial" w:hAnsi="Arial" w:cs="Arial"/>
                <w:sz w:val="22"/>
                <w:szCs w:val="22"/>
              </w:rPr>
            </w:pPr>
            <w:r w:rsidRPr="00EE4FEC">
              <w:rPr>
                <w:rFonts w:ascii="Arial" w:hAnsi="Arial" w:cs="Arial"/>
                <w:spacing w:val="-1"/>
                <w:sz w:val="22"/>
                <w:szCs w:val="22"/>
              </w:rPr>
              <w:t>Signature</w:t>
            </w:r>
          </w:p>
        </w:tc>
      </w:tr>
    </w:tbl>
    <w:p w:rsidR="00320375" w:rsidRPr="00EE4FEC" w:rsidRDefault="00320375" w:rsidP="00320375">
      <w:pPr>
        <w:pStyle w:val="BodyText"/>
        <w:kinsoku w:val="0"/>
        <w:overflowPunct w:val="0"/>
        <w:ind w:left="0"/>
        <w:rPr>
          <w:b/>
          <w:bCs/>
          <w:sz w:val="22"/>
          <w:szCs w:val="22"/>
        </w:rPr>
      </w:pPr>
    </w:p>
    <w:p w:rsidR="00320375" w:rsidRPr="00EE4FEC" w:rsidRDefault="00320375" w:rsidP="00320375">
      <w:pPr>
        <w:pStyle w:val="BodyText"/>
        <w:kinsoku w:val="0"/>
        <w:overflowPunct w:val="0"/>
        <w:ind w:left="0"/>
        <w:rPr>
          <w:b/>
          <w:bCs/>
          <w:sz w:val="22"/>
          <w:szCs w:val="22"/>
        </w:rPr>
      </w:pPr>
    </w:p>
    <w:p w:rsidR="00320375" w:rsidRPr="00EE4FEC" w:rsidRDefault="00320375" w:rsidP="00320375">
      <w:pPr>
        <w:pStyle w:val="BodyText"/>
        <w:kinsoku w:val="0"/>
        <w:overflowPunct w:val="0"/>
        <w:ind w:left="0"/>
        <w:rPr>
          <w:b/>
          <w:bCs/>
          <w:sz w:val="22"/>
          <w:szCs w:val="22"/>
        </w:rPr>
      </w:pPr>
    </w:p>
    <w:p w:rsidR="00320375" w:rsidRPr="00EE4FEC" w:rsidRDefault="00320375" w:rsidP="00320375">
      <w:pPr>
        <w:pStyle w:val="BodyText"/>
        <w:kinsoku w:val="0"/>
        <w:overflowPunct w:val="0"/>
        <w:spacing w:before="1"/>
        <w:ind w:left="0"/>
        <w:rPr>
          <w:b/>
          <w:bCs/>
          <w:sz w:val="22"/>
          <w:szCs w:val="22"/>
        </w:rPr>
      </w:pPr>
    </w:p>
    <w:tbl>
      <w:tblPr>
        <w:tblW w:w="0" w:type="auto"/>
        <w:tblInd w:w="118" w:type="dxa"/>
        <w:tblLayout w:type="fixed"/>
        <w:tblCellMar>
          <w:left w:w="0" w:type="dxa"/>
          <w:right w:w="0" w:type="dxa"/>
        </w:tblCellMar>
        <w:tblLook w:val="0000" w:firstRow="0" w:lastRow="0" w:firstColumn="0" w:lastColumn="0" w:noHBand="0" w:noVBand="0"/>
      </w:tblPr>
      <w:tblGrid>
        <w:gridCol w:w="5435"/>
        <w:gridCol w:w="5435"/>
      </w:tblGrid>
      <w:tr w:rsidR="00320375" w:rsidRPr="00EE4FEC" w:rsidTr="00872C2C">
        <w:trPr>
          <w:trHeight w:hRule="exact" w:val="296"/>
        </w:trPr>
        <w:tc>
          <w:tcPr>
            <w:tcW w:w="5435" w:type="dxa"/>
            <w:tcBorders>
              <w:top w:val="nil"/>
              <w:left w:val="nil"/>
              <w:bottom w:val="nil"/>
              <w:right w:val="nil"/>
            </w:tcBorders>
          </w:tcPr>
          <w:p w:rsidR="00320375" w:rsidRPr="00EE4FEC" w:rsidRDefault="00EE4FEC" w:rsidP="00872C2C">
            <w:pPr>
              <w:rPr>
                <w:rFonts w:ascii="Arial" w:hAnsi="Arial" w:cs="Arial"/>
                <w:sz w:val="22"/>
                <w:szCs w:val="22"/>
              </w:rPr>
            </w:pPr>
            <w:r w:rsidRPr="00EE4FEC">
              <w:rPr>
                <w:rFonts w:ascii="Arial" w:hAnsi="Arial" w:cs="Arial"/>
                <w:noProof/>
                <w:sz w:val="22"/>
                <w:szCs w:val="22"/>
              </w:rPr>
              <mc:AlternateContent>
                <mc:Choice Requires="wps">
                  <w:drawing>
                    <wp:anchor distT="0" distB="0" distL="114300" distR="114300" simplePos="0" relativeHeight="251663360" behindDoc="1" locked="0" layoutInCell="0" allowOverlap="1">
                      <wp:simplePos x="0" y="0"/>
                      <wp:positionH relativeFrom="page">
                        <wp:posOffset>127000</wp:posOffset>
                      </wp:positionH>
                      <wp:positionV relativeFrom="page">
                        <wp:posOffset>31750</wp:posOffset>
                      </wp:positionV>
                      <wp:extent cx="3185160" cy="12700"/>
                      <wp:effectExtent l="11430" t="8890" r="13335" b="0"/>
                      <wp:wrapNone/>
                      <wp:docPr id="11" name="Freeform: 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85160" cy="12700"/>
                              </a:xfrm>
                              <a:custGeom>
                                <a:avLst/>
                                <a:gdLst>
                                  <a:gd name="T0" fmla="*/ 0 w 5016"/>
                                  <a:gd name="T1" fmla="*/ 0 h 20"/>
                                  <a:gd name="T2" fmla="*/ 5015 w 5016"/>
                                  <a:gd name="T3" fmla="*/ 0 h 20"/>
                                </a:gdLst>
                                <a:ahLst/>
                                <a:cxnLst>
                                  <a:cxn ang="0">
                                    <a:pos x="T0" y="T1"/>
                                  </a:cxn>
                                  <a:cxn ang="0">
                                    <a:pos x="T2" y="T3"/>
                                  </a:cxn>
                                </a:cxnLst>
                                <a:rect l="0" t="0" r="r" b="b"/>
                                <a:pathLst>
                                  <a:path w="5016" h="20">
                                    <a:moveTo>
                                      <a:pt x="0" y="0"/>
                                    </a:moveTo>
                                    <a:lnTo>
                                      <a:pt x="5015"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5100036" id="Freeform: Shape 11"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0pt,2.5pt,260.75pt,2.5pt" coordsize="50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" o:allowincell="f" filled="f" strokeweight=".24536mm">
                      <v:path arrowok="t" o:connecttype="custom" o:connectlocs="0,0;3184525,0" o:connectangles="0,0"/>
                      <w10:wrap anchorx="page" anchory="page"/>
                    </v:polyline>
                  </w:pict>
                </mc:Fallback>
              </mc:AlternateContent>
            </w:r>
          </w:p>
        </w:tc>
        <w:tc>
          <w:tcPr>
            <w:tcW w:w="5435" w:type="dxa"/>
            <w:tcBorders>
              <w:top w:val="nil"/>
              <w:left w:val="nil"/>
              <w:bottom w:val="nil"/>
              <w:right w:val="nil"/>
            </w:tcBorders>
          </w:tcPr>
          <w:p w:rsidR="00320375" w:rsidRPr="00EE4FEC" w:rsidRDefault="00EE4FEC" w:rsidP="00872C2C">
            <w:pPr>
              <w:rPr>
                <w:rFonts w:ascii="Arial" w:hAnsi="Arial" w:cs="Arial"/>
                <w:sz w:val="22"/>
                <w:szCs w:val="22"/>
              </w:rPr>
            </w:pPr>
            <w:r w:rsidRPr="00EE4FEC">
              <w:rPr>
                <w:rFonts w:ascii="Arial" w:hAnsi="Arial" w:cs="Arial"/>
                <w:noProof/>
                <w:sz w:val="22"/>
                <w:szCs w:val="22"/>
              </w:rPr>
              <mc:AlternateContent>
                <mc:Choice Requires="wps">
                  <w:drawing>
                    <wp:anchor distT="0" distB="0" distL="114300" distR="114300" simplePos="0" relativeHeight="251664384" behindDoc="1" locked="0" layoutInCell="0" allowOverlap="1">
                      <wp:simplePos x="0" y="0"/>
                      <wp:positionH relativeFrom="page">
                        <wp:posOffset>73025</wp:posOffset>
                      </wp:positionH>
                      <wp:positionV relativeFrom="page">
                        <wp:posOffset>19685</wp:posOffset>
                      </wp:positionV>
                      <wp:extent cx="3185160" cy="12700"/>
                      <wp:effectExtent l="8255" t="8890" r="6985" b="0"/>
                      <wp:wrapNone/>
                      <wp:docPr id="10" name="Freeform: 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85160" cy="12700"/>
                              </a:xfrm>
                              <a:custGeom>
                                <a:avLst/>
                                <a:gdLst>
                                  <a:gd name="T0" fmla="*/ 0 w 5016"/>
                                  <a:gd name="T1" fmla="*/ 0 h 20"/>
                                  <a:gd name="T2" fmla="*/ 5015 w 5016"/>
                                  <a:gd name="T3" fmla="*/ 0 h 20"/>
                                </a:gdLst>
                                <a:ahLst/>
                                <a:cxnLst>
                                  <a:cxn ang="0">
                                    <a:pos x="T0" y="T1"/>
                                  </a:cxn>
                                  <a:cxn ang="0">
                                    <a:pos x="T2" y="T3"/>
                                  </a:cxn>
                                </a:cxnLst>
                                <a:rect l="0" t="0" r="r" b="b"/>
                                <a:pathLst>
                                  <a:path w="5016" h="20">
                                    <a:moveTo>
                                      <a:pt x="0" y="0"/>
                                    </a:moveTo>
                                    <a:lnTo>
                                      <a:pt x="5015"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B58820A" id="Freeform: Shape 10"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75pt,1.55pt,256.5pt,1.55pt" coordsize="50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" o:allowincell="f" filled="f" strokeweight=".24536mm">
                      <v:path arrowok="t" o:connecttype="custom" o:connectlocs="0,0;3184525,0" o:connectangles="0,0"/>
                      <w10:wrap anchorx="page" anchory="page"/>
                    </v:polyline>
                  </w:pict>
                </mc:Fallback>
              </mc:AlternateContent>
            </w:r>
          </w:p>
        </w:tc>
      </w:tr>
      <w:tr w:rsidR="00320375" w:rsidRPr="00EE4FEC" w:rsidTr="00872C2C">
        <w:trPr>
          <w:trHeight w:hRule="exact" w:val="296"/>
        </w:trPr>
        <w:tc>
          <w:tcPr>
            <w:tcW w:w="5435" w:type="dxa"/>
            <w:tcBorders>
              <w:top w:val="nil"/>
              <w:left w:val="nil"/>
              <w:bottom w:val="nil"/>
              <w:right w:val="nil"/>
            </w:tcBorders>
          </w:tcPr>
          <w:p w:rsidR="00320375" w:rsidRPr="00EE4FEC" w:rsidRDefault="00320375" w:rsidP="00872C2C">
            <w:pPr>
              <w:pStyle w:val="TableParagraph"/>
              <w:kinsoku w:val="0"/>
              <w:overflowPunct w:val="0"/>
              <w:spacing w:line="241" w:lineRule="exact"/>
              <w:ind w:left="230"/>
              <w:rPr>
                <w:rFonts w:ascii="Arial" w:hAnsi="Arial" w:cs="Arial"/>
                <w:sz w:val="22"/>
                <w:szCs w:val="22"/>
              </w:rPr>
            </w:pPr>
            <w:r w:rsidRPr="00EE4FEC">
              <w:rPr>
                <w:rFonts w:ascii="Arial" w:hAnsi="Arial" w:cs="Arial"/>
                <w:spacing w:val="-1"/>
                <w:sz w:val="22"/>
                <w:szCs w:val="22"/>
              </w:rPr>
              <w:t>Date</w:t>
            </w:r>
          </w:p>
        </w:tc>
        <w:tc>
          <w:tcPr>
            <w:tcW w:w="5435" w:type="dxa"/>
            <w:tcBorders>
              <w:top w:val="nil"/>
              <w:left w:val="nil"/>
              <w:bottom w:val="nil"/>
              <w:right w:val="nil"/>
            </w:tcBorders>
          </w:tcPr>
          <w:p w:rsidR="00320375" w:rsidRPr="00EE4FEC" w:rsidRDefault="00320375" w:rsidP="00872C2C">
            <w:pPr>
              <w:pStyle w:val="TableParagraph"/>
              <w:kinsoku w:val="0"/>
              <w:overflowPunct w:val="0"/>
              <w:spacing w:line="241" w:lineRule="exact"/>
              <w:ind w:left="189"/>
              <w:rPr>
                <w:rFonts w:ascii="Arial" w:hAnsi="Arial" w:cs="Arial"/>
                <w:sz w:val="22"/>
                <w:szCs w:val="22"/>
              </w:rPr>
            </w:pPr>
            <w:r w:rsidRPr="00EE4FEC">
              <w:rPr>
                <w:rFonts w:ascii="Arial" w:hAnsi="Arial" w:cs="Arial"/>
                <w:spacing w:val="-1"/>
                <w:sz w:val="22"/>
                <w:szCs w:val="22"/>
              </w:rPr>
              <w:t>Date</w:t>
            </w:r>
          </w:p>
        </w:tc>
      </w:tr>
    </w:tbl>
    <w:p w:rsidR="00320375" w:rsidRPr="00EE4FEC" w:rsidRDefault="00320375" w:rsidP="00320375">
      <w:pPr>
        <w:rPr>
          <w:rFonts w:ascii="Arial" w:hAnsi="Arial" w:cs="Arial"/>
          <w:sz w:val="22"/>
          <w:szCs w:val="22"/>
        </w:rPr>
        <w:sectPr w:rsidR="00320375" w:rsidRPr="00EE4FEC">
          <w:headerReference w:type="default" r:id="rId10"/>
          <w:pgSz w:w="12240" w:h="15840"/>
          <w:pgMar w:top="1240" w:right="560" w:bottom="940" w:left="480" w:header="1026" w:footer="745" w:gutter="0"/>
          <w:cols w:space="720" w:equalWidth="0">
            <w:col w:w="11200"/>
          </w:cols>
          <w:noEndnote/>
        </w:sectPr>
      </w:pPr>
    </w:p>
    <w:p w:rsidR="00320375" w:rsidRPr="00EE4FEC" w:rsidRDefault="00EE4FEC" w:rsidP="00EE4FEC">
      <w:pPr>
        <w:pStyle w:val="Heading1"/>
        <w:kinsoku w:val="0"/>
        <w:overflowPunct w:val="0"/>
        <w:spacing w:line="398" w:lineRule="auto"/>
        <w:ind w:left="2160" w:right="2924"/>
        <w:rPr>
          <w:spacing w:val="25"/>
          <w:sz w:val="22"/>
          <w:szCs w:val="22"/>
        </w:rPr>
      </w:pPr>
      <w:r>
        <w:rPr>
          <w:spacing w:val="-1"/>
          <w:sz w:val="22"/>
          <w:szCs w:val="22"/>
        </w:rPr>
        <w:t xml:space="preserve">        </w:t>
      </w:r>
      <w:r w:rsidR="00320375" w:rsidRPr="00EE4FEC">
        <w:rPr>
          <w:spacing w:val="-1"/>
          <w:sz w:val="22"/>
          <w:szCs w:val="22"/>
        </w:rPr>
        <w:t>Exhibit A – Commodity &amp; Price List</w:t>
      </w:r>
      <w:r w:rsidR="00320375" w:rsidRPr="00EE4FEC">
        <w:rPr>
          <w:spacing w:val="25"/>
          <w:sz w:val="22"/>
          <w:szCs w:val="22"/>
        </w:rPr>
        <w:t xml:space="preserve"> </w:t>
      </w:r>
    </w:p>
    <w:p w:rsidR="00320375" w:rsidRPr="00EE4FEC" w:rsidRDefault="00320375" w:rsidP="00320375">
      <w:pPr>
        <w:rPr>
          <w:rFonts w:ascii="Arial" w:hAnsi="Arial" w:cs="Arial"/>
          <w:sz w:val="22"/>
          <w:szCs w:val="22"/>
        </w:rPr>
      </w:pPr>
    </w:p>
    <w:p w:rsidR="00320375" w:rsidRPr="00EE4FEC" w:rsidRDefault="00320375" w:rsidP="00320375">
      <w:pPr>
        <w:rPr>
          <w:rFonts w:ascii="Arial" w:hAnsi="Arial" w:cs="Arial"/>
          <w:sz w:val="22"/>
          <w:szCs w:val="22"/>
        </w:rPr>
      </w:pPr>
    </w:p>
    <w:p w:rsidR="00320375" w:rsidRPr="00EE4FEC" w:rsidRDefault="00320375" w:rsidP="00320375">
      <w:pPr>
        <w:rPr>
          <w:rFonts w:ascii="Arial" w:hAnsi="Arial" w:cs="Arial"/>
          <w:sz w:val="22"/>
          <w:szCs w:val="22"/>
        </w:rPr>
      </w:pPr>
    </w:p>
    <w:p w:rsidR="00320375" w:rsidRPr="00EE4FEC" w:rsidRDefault="00320375" w:rsidP="00320375">
      <w:pPr>
        <w:rPr>
          <w:rFonts w:ascii="Arial" w:hAnsi="Arial" w:cs="Arial"/>
          <w:sz w:val="22"/>
          <w:szCs w:val="22"/>
        </w:rPr>
      </w:pPr>
    </w:p>
    <w:p w:rsidR="00320375" w:rsidRPr="00EE4FEC" w:rsidRDefault="00320375" w:rsidP="00320375">
      <w:pPr>
        <w:rPr>
          <w:rFonts w:ascii="Arial" w:hAnsi="Arial" w:cs="Arial"/>
          <w:sz w:val="22"/>
          <w:szCs w:val="22"/>
        </w:rPr>
      </w:pPr>
    </w:p>
    <w:p w:rsidR="00320375" w:rsidRPr="00EE4FEC" w:rsidRDefault="00320375" w:rsidP="00320375">
      <w:pPr>
        <w:rPr>
          <w:rFonts w:ascii="Arial" w:hAnsi="Arial" w:cs="Arial"/>
          <w:sz w:val="22"/>
          <w:szCs w:val="22"/>
        </w:rPr>
      </w:pPr>
    </w:p>
    <w:p w:rsidR="00320375" w:rsidRPr="00EE4FEC" w:rsidRDefault="00320375" w:rsidP="00320375">
      <w:pPr>
        <w:rPr>
          <w:rFonts w:ascii="Arial" w:hAnsi="Arial" w:cs="Arial"/>
          <w:sz w:val="22"/>
          <w:szCs w:val="22"/>
        </w:rPr>
      </w:pPr>
    </w:p>
    <w:p w:rsidR="00320375" w:rsidRPr="00EE4FEC" w:rsidRDefault="00320375" w:rsidP="00320375">
      <w:pPr>
        <w:rPr>
          <w:rFonts w:ascii="Arial" w:hAnsi="Arial" w:cs="Arial"/>
          <w:sz w:val="22"/>
          <w:szCs w:val="22"/>
        </w:rPr>
      </w:pPr>
    </w:p>
    <w:p w:rsidR="00320375" w:rsidRPr="00EE4FEC" w:rsidRDefault="00320375" w:rsidP="00320375">
      <w:pPr>
        <w:rPr>
          <w:rFonts w:ascii="Arial" w:hAnsi="Arial" w:cs="Arial"/>
          <w:sz w:val="22"/>
          <w:szCs w:val="22"/>
        </w:rPr>
      </w:pPr>
    </w:p>
    <w:p w:rsidR="00320375" w:rsidRPr="00EE4FEC" w:rsidRDefault="00320375" w:rsidP="00320375">
      <w:pPr>
        <w:rPr>
          <w:rFonts w:ascii="Arial" w:hAnsi="Arial" w:cs="Arial"/>
          <w:sz w:val="22"/>
          <w:szCs w:val="22"/>
        </w:rPr>
      </w:pPr>
    </w:p>
    <w:p w:rsidR="00320375" w:rsidRPr="00EE4FEC" w:rsidRDefault="00320375" w:rsidP="00320375">
      <w:pPr>
        <w:rPr>
          <w:rFonts w:ascii="Arial" w:hAnsi="Arial" w:cs="Arial"/>
          <w:sz w:val="22"/>
          <w:szCs w:val="22"/>
        </w:rPr>
      </w:pPr>
    </w:p>
    <w:p w:rsidR="00320375" w:rsidRPr="00EE4FEC" w:rsidRDefault="00320375" w:rsidP="00320375">
      <w:pPr>
        <w:rPr>
          <w:rFonts w:ascii="Arial" w:hAnsi="Arial" w:cs="Arial"/>
          <w:sz w:val="22"/>
          <w:szCs w:val="22"/>
        </w:rPr>
      </w:pPr>
    </w:p>
    <w:p w:rsidR="00320375" w:rsidRPr="00EE4FEC" w:rsidRDefault="00320375" w:rsidP="00320375">
      <w:pPr>
        <w:rPr>
          <w:rFonts w:ascii="Arial" w:hAnsi="Arial" w:cs="Arial"/>
          <w:sz w:val="22"/>
          <w:szCs w:val="22"/>
        </w:rPr>
      </w:pPr>
    </w:p>
    <w:p w:rsidR="00320375" w:rsidRPr="00EE4FEC" w:rsidRDefault="00320375" w:rsidP="00320375">
      <w:pPr>
        <w:rPr>
          <w:rFonts w:ascii="Arial" w:hAnsi="Arial" w:cs="Arial"/>
          <w:sz w:val="22"/>
          <w:szCs w:val="22"/>
        </w:rPr>
      </w:pPr>
    </w:p>
    <w:p w:rsidR="00320375" w:rsidRPr="00EE4FEC" w:rsidRDefault="00320375" w:rsidP="00320375">
      <w:pPr>
        <w:rPr>
          <w:rFonts w:ascii="Arial" w:hAnsi="Arial" w:cs="Arial"/>
          <w:sz w:val="22"/>
          <w:szCs w:val="22"/>
        </w:rPr>
      </w:pPr>
    </w:p>
    <w:p w:rsidR="00320375" w:rsidRPr="00EE4FEC" w:rsidRDefault="00320375" w:rsidP="00320375">
      <w:pPr>
        <w:rPr>
          <w:rFonts w:ascii="Arial" w:hAnsi="Arial" w:cs="Arial"/>
          <w:sz w:val="22"/>
          <w:szCs w:val="22"/>
        </w:rPr>
      </w:pPr>
    </w:p>
    <w:p w:rsidR="00320375" w:rsidRPr="00EE4FEC" w:rsidRDefault="00320375" w:rsidP="00320375">
      <w:pPr>
        <w:rPr>
          <w:rFonts w:ascii="Arial" w:hAnsi="Arial" w:cs="Arial"/>
          <w:sz w:val="22"/>
          <w:szCs w:val="22"/>
        </w:rPr>
      </w:pPr>
    </w:p>
    <w:p w:rsidR="00320375" w:rsidRPr="00EE4FEC" w:rsidRDefault="00320375" w:rsidP="00320375">
      <w:pPr>
        <w:rPr>
          <w:rFonts w:ascii="Arial" w:hAnsi="Arial" w:cs="Arial"/>
          <w:sz w:val="22"/>
          <w:szCs w:val="22"/>
        </w:rPr>
      </w:pPr>
    </w:p>
    <w:p w:rsidR="00320375" w:rsidRPr="00EE4FEC" w:rsidRDefault="00320375" w:rsidP="00320375">
      <w:pPr>
        <w:rPr>
          <w:rFonts w:ascii="Arial" w:hAnsi="Arial" w:cs="Arial"/>
          <w:sz w:val="22"/>
          <w:szCs w:val="22"/>
        </w:rPr>
      </w:pPr>
    </w:p>
    <w:p w:rsidR="00320375" w:rsidRPr="00EE4FEC" w:rsidRDefault="00320375" w:rsidP="00320375">
      <w:pPr>
        <w:rPr>
          <w:rFonts w:ascii="Arial" w:hAnsi="Arial" w:cs="Arial"/>
          <w:sz w:val="22"/>
          <w:szCs w:val="22"/>
        </w:rPr>
      </w:pPr>
    </w:p>
    <w:p w:rsidR="00320375" w:rsidRPr="00EE4FEC" w:rsidRDefault="00320375" w:rsidP="00320375">
      <w:pPr>
        <w:rPr>
          <w:rFonts w:ascii="Arial" w:hAnsi="Arial" w:cs="Arial"/>
          <w:sz w:val="22"/>
          <w:szCs w:val="22"/>
        </w:rPr>
      </w:pPr>
    </w:p>
    <w:p w:rsidR="00320375" w:rsidRPr="00EE4FEC" w:rsidRDefault="00320375" w:rsidP="00320375">
      <w:pPr>
        <w:rPr>
          <w:rFonts w:ascii="Arial" w:hAnsi="Arial" w:cs="Arial"/>
          <w:sz w:val="22"/>
          <w:szCs w:val="22"/>
        </w:rPr>
      </w:pPr>
    </w:p>
    <w:p w:rsidR="00320375" w:rsidRPr="00EE4FEC" w:rsidRDefault="00320375" w:rsidP="00320375">
      <w:pPr>
        <w:rPr>
          <w:rFonts w:ascii="Arial" w:hAnsi="Arial" w:cs="Arial"/>
          <w:sz w:val="22"/>
          <w:szCs w:val="22"/>
        </w:rPr>
      </w:pPr>
    </w:p>
    <w:p w:rsidR="00320375" w:rsidRPr="00EE4FEC" w:rsidRDefault="00320375" w:rsidP="00320375">
      <w:pPr>
        <w:rPr>
          <w:rFonts w:ascii="Arial" w:hAnsi="Arial" w:cs="Arial"/>
          <w:sz w:val="22"/>
          <w:szCs w:val="22"/>
        </w:rPr>
      </w:pPr>
    </w:p>
    <w:p w:rsidR="00320375" w:rsidRPr="00EE4FEC" w:rsidRDefault="00320375" w:rsidP="00320375">
      <w:pPr>
        <w:rPr>
          <w:rFonts w:ascii="Arial" w:hAnsi="Arial" w:cs="Arial"/>
          <w:sz w:val="22"/>
          <w:szCs w:val="22"/>
        </w:rPr>
      </w:pPr>
    </w:p>
    <w:p w:rsidR="00320375" w:rsidRPr="00EE4FEC" w:rsidRDefault="00320375" w:rsidP="00320375">
      <w:pPr>
        <w:rPr>
          <w:rFonts w:ascii="Arial" w:hAnsi="Arial" w:cs="Arial"/>
          <w:sz w:val="22"/>
          <w:szCs w:val="22"/>
        </w:rPr>
      </w:pPr>
    </w:p>
    <w:p w:rsidR="00320375" w:rsidRPr="00EE4FEC" w:rsidRDefault="00320375" w:rsidP="00320375">
      <w:pPr>
        <w:rPr>
          <w:rFonts w:ascii="Arial" w:hAnsi="Arial" w:cs="Arial"/>
          <w:sz w:val="22"/>
          <w:szCs w:val="22"/>
        </w:rPr>
      </w:pPr>
    </w:p>
    <w:p w:rsidR="00320375" w:rsidRPr="00EE4FEC" w:rsidRDefault="00320375" w:rsidP="00320375">
      <w:pPr>
        <w:rPr>
          <w:rFonts w:ascii="Arial" w:hAnsi="Arial" w:cs="Arial"/>
          <w:sz w:val="22"/>
          <w:szCs w:val="22"/>
        </w:rPr>
      </w:pPr>
    </w:p>
    <w:p w:rsidR="00320375" w:rsidRPr="00EE4FEC" w:rsidRDefault="00320375" w:rsidP="00320375">
      <w:pPr>
        <w:rPr>
          <w:rFonts w:ascii="Arial" w:hAnsi="Arial" w:cs="Arial"/>
          <w:sz w:val="22"/>
          <w:szCs w:val="22"/>
        </w:rPr>
      </w:pPr>
    </w:p>
    <w:p w:rsidR="00320375" w:rsidRPr="00EE4FEC" w:rsidRDefault="00320375" w:rsidP="00320375">
      <w:pPr>
        <w:rPr>
          <w:rFonts w:ascii="Arial" w:hAnsi="Arial" w:cs="Arial"/>
          <w:sz w:val="22"/>
          <w:szCs w:val="22"/>
        </w:rPr>
      </w:pPr>
    </w:p>
    <w:p w:rsidR="00320375" w:rsidRPr="00EE4FEC" w:rsidRDefault="00320375" w:rsidP="00320375">
      <w:pPr>
        <w:rPr>
          <w:rFonts w:ascii="Arial" w:hAnsi="Arial" w:cs="Arial"/>
          <w:sz w:val="22"/>
          <w:szCs w:val="22"/>
        </w:rPr>
      </w:pPr>
    </w:p>
    <w:p w:rsidR="00320375" w:rsidRPr="00EE4FEC" w:rsidRDefault="00320375" w:rsidP="00320375">
      <w:pPr>
        <w:rPr>
          <w:rFonts w:ascii="Arial" w:hAnsi="Arial" w:cs="Arial"/>
          <w:sz w:val="22"/>
          <w:szCs w:val="22"/>
        </w:rPr>
      </w:pPr>
    </w:p>
    <w:p w:rsidR="00320375" w:rsidRPr="00EE4FEC" w:rsidRDefault="00320375" w:rsidP="00320375">
      <w:pPr>
        <w:rPr>
          <w:rFonts w:ascii="Arial" w:hAnsi="Arial" w:cs="Arial"/>
          <w:sz w:val="22"/>
          <w:szCs w:val="22"/>
        </w:rPr>
      </w:pPr>
    </w:p>
    <w:p w:rsidR="00320375" w:rsidRPr="00EE4FEC" w:rsidRDefault="00320375" w:rsidP="00320375">
      <w:pPr>
        <w:rPr>
          <w:rFonts w:ascii="Arial" w:hAnsi="Arial" w:cs="Arial"/>
          <w:sz w:val="22"/>
          <w:szCs w:val="22"/>
        </w:rPr>
      </w:pPr>
    </w:p>
    <w:p w:rsidR="00320375" w:rsidRPr="00EE4FEC" w:rsidRDefault="00320375" w:rsidP="00320375">
      <w:pPr>
        <w:rPr>
          <w:rFonts w:ascii="Arial" w:hAnsi="Arial" w:cs="Arial"/>
          <w:sz w:val="22"/>
          <w:szCs w:val="22"/>
        </w:rPr>
      </w:pPr>
    </w:p>
    <w:p w:rsidR="00320375" w:rsidRPr="00EE4FEC" w:rsidRDefault="00320375" w:rsidP="00320375">
      <w:pPr>
        <w:rPr>
          <w:rFonts w:ascii="Arial" w:hAnsi="Arial" w:cs="Arial"/>
          <w:sz w:val="22"/>
          <w:szCs w:val="22"/>
        </w:rPr>
      </w:pPr>
    </w:p>
    <w:p w:rsidR="00320375" w:rsidRPr="00EE4FEC" w:rsidRDefault="00320375" w:rsidP="00320375">
      <w:pPr>
        <w:rPr>
          <w:rFonts w:ascii="Arial" w:hAnsi="Arial" w:cs="Arial"/>
          <w:sz w:val="22"/>
          <w:szCs w:val="22"/>
        </w:rPr>
      </w:pPr>
    </w:p>
    <w:p w:rsidR="00320375" w:rsidRPr="00EE4FEC" w:rsidRDefault="00320375" w:rsidP="00320375">
      <w:pPr>
        <w:rPr>
          <w:rFonts w:ascii="Arial" w:hAnsi="Arial" w:cs="Arial"/>
          <w:sz w:val="22"/>
          <w:szCs w:val="22"/>
        </w:rPr>
      </w:pPr>
    </w:p>
    <w:p w:rsidR="00320375" w:rsidRPr="00EE4FEC" w:rsidRDefault="00320375" w:rsidP="00320375">
      <w:pPr>
        <w:rPr>
          <w:rFonts w:ascii="Arial" w:hAnsi="Arial" w:cs="Arial"/>
          <w:sz w:val="22"/>
          <w:szCs w:val="22"/>
        </w:rPr>
      </w:pPr>
    </w:p>
    <w:p w:rsidR="00320375" w:rsidRPr="00EE4FEC" w:rsidRDefault="00320375" w:rsidP="00320375">
      <w:pPr>
        <w:rPr>
          <w:rFonts w:ascii="Arial" w:hAnsi="Arial" w:cs="Arial"/>
          <w:sz w:val="22"/>
          <w:szCs w:val="22"/>
        </w:rPr>
      </w:pPr>
    </w:p>
    <w:p w:rsidR="00320375" w:rsidRPr="00EE4FEC" w:rsidRDefault="00320375" w:rsidP="00320375">
      <w:pPr>
        <w:rPr>
          <w:rFonts w:ascii="Arial" w:hAnsi="Arial" w:cs="Arial"/>
          <w:sz w:val="22"/>
          <w:szCs w:val="22"/>
        </w:rPr>
      </w:pPr>
    </w:p>
    <w:p w:rsidR="00320375" w:rsidRPr="00EE4FEC" w:rsidRDefault="00320375" w:rsidP="00320375">
      <w:pPr>
        <w:rPr>
          <w:rFonts w:ascii="Arial" w:hAnsi="Arial" w:cs="Arial"/>
          <w:sz w:val="22"/>
          <w:szCs w:val="22"/>
        </w:rPr>
      </w:pPr>
    </w:p>
    <w:p w:rsidR="00320375" w:rsidRDefault="00320375" w:rsidP="00EE4FEC">
      <w:pPr>
        <w:rPr>
          <w:rFonts w:ascii="Arial" w:hAnsi="Arial" w:cs="Arial"/>
          <w:sz w:val="22"/>
          <w:szCs w:val="22"/>
        </w:rPr>
      </w:pPr>
    </w:p>
    <w:p w:rsidR="00EE4FEC" w:rsidRDefault="00EE4FEC" w:rsidP="00EE4FEC">
      <w:pPr>
        <w:rPr>
          <w:rFonts w:ascii="Arial" w:hAnsi="Arial" w:cs="Arial"/>
          <w:sz w:val="22"/>
          <w:szCs w:val="22"/>
        </w:rPr>
      </w:pPr>
    </w:p>
    <w:p w:rsidR="00EE4FEC" w:rsidRPr="00EE4FEC" w:rsidRDefault="00EE4FEC" w:rsidP="00320375">
      <w:pPr>
        <w:rPr>
          <w:rFonts w:ascii="Arial" w:hAnsi="Arial" w:cs="Arial"/>
          <w:sz w:val="22"/>
          <w:szCs w:val="22"/>
        </w:rPr>
      </w:pPr>
    </w:p>
    <w:p w:rsidR="00320375" w:rsidRPr="00EE4FEC" w:rsidRDefault="00320375" w:rsidP="00320375">
      <w:pPr>
        <w:rPr>
          <w:rFonts w:ascii="Arial" w:hAnsi="Arial" w:cs="Arial"/>
          <w:sz w:val="22"/>
          <w:szCs w:val="22"/>
        </w:rPr>
      </w:pPr>
    </w:p>
    <w:p w:rsidR="00320375" w:rsidRPr="00EE4FEC" w:rsidRDefault="00320375" w:rsidP="00320375">
      <w:pPr>
        <w:rPr>
          <w:rFonts w:ascii="Arial" w:hAnsi="Arial" w:cs="Arial"/>
          <w:sz w:val="22"/>
          <w:szCs w:val="22"/>
        </w:rPr>
      </w:pPr>
    </w:p>
    <w:p w:rsidR="00320375" w:rsidRPr="00EE4FEC" w:rsidRDefault="00320375" w:rsidP="00320375">
      <w:pPr>
        <w:rPr>
          <w:rFonts w:ascii="Arial" w:hAnsi="Arial" w:cs="Arial"/>
          <w:sz w:val="22"/>
          <w:szCs w:val="22"/>
        </w:rPr>
      </w:pPr>
    </w:p>
    <w:p w:rsidR="00320375" w:rsidRPr="00EE4FEC" w:rsidRDefault="00320375" w:rsidP="00320375">
      <w:pPr>
        <w:rPr>
          <w:rFonts w:ascii="Arial" w:hAnsi="Arial" w:cs="Arial"/>
          <w:sz w:val="22"/>
          <w:szCs w:val="22"/>
        </w:rPr>
      </w:pPr>
    </w:p>
    <w:p w:rsidR="00320375" w:rsidRPr="00EE4FEC" w:rsidRDefault="00EE4FEC" w:rsidP="00EE4FEC">
      <w:pPr>
        <w:pStyle w:val="Heading1"/>
        <w:kinsoku w:val="0"/>
        <w:overflowPunct w:val="0"/>
        <w:spacing w:line="398" w:lineRule="auto"/>
        <w:ind w:left="720" w:right="2924" w:firstLine="720"/>
        <w:rPr>
          <w:spacing w:val="-1"/>
          <w:sz w:val="22"/>
          <w:szCs w:val="22"/>
        </w:rPr>
      </w:pPr>
      <w:r>
        <w:rPr>
          <w:spacing w:val="-1"/>
          <w:sz w:val="22"/>
          <w:szCs w:val="22"/>
        </w:rPr>
        <w:t xml:space="preserve">                </w:t>
      </w:r>
      <w:r w:rsidR="00320375" w:rsidRPr="00EE4FEC">
        <w:rPr>
          <w:spacing w:val="-1"/>
          <w:sz w:val="22"/>
          <w:szCs w:val="22"/>
        </w:rPr>
        <w:t>Exhibit B – Certifications of Contractor</w:t>
      </w:r>
    </w:p>
    <w:p w:rsidR="00320375" w:rsidRPr="00EE4FEC" w:rsidRDefault="00320375" w:rsidP="00320375">
      <w:pPr>
        <w:rPr>
          <w:rFonts w:ascii="Arial" w:hAnsi="Arial" w:cs="Arial"/>
          <w:sz w:val="22"/>
          <w:szCs w:val="22"/>
        </w:rPr>
      </w:pPr>
      <w:r w:rsidRPr="00EE4FEC">
        <w:rPr>
          <w:rFonts w:ascii="Arial" w:hAnsi="Arial" w:cs="Arial"/>
          <w:sz w:val="22"/>
          <w:szCs w:val="22"/>
        </w:rPr>
        <w:t>Contract and Grant Disclosure</w:t>
      </w:r>
    </w:p>
    <w:p w:rsidR="00320375" w:rsidRPr="00EE4FEC" w:rsidRDefault="00320375" w:rsidP="00320375">
      <w:pPr>
        <w:rPr>
          <w:rFonts w:ascii="Arial" w:hAnsi="Arial" w:cs="Arial"/>
          <w:sz w:val="22"/>
          <w:szCs w:val="22"/>
        </w:rPr>
      </w:pPr>
      <w:r w:rsidRPr="00EE4FEC">
        <w:rPr>
          <w:rFonts w:ascii="Arial" w:hAnsi="Arial" w:cs="Arial"/>
          <w:sz w:val="22"/>
          <w:szCs w:val="22"/>
        </w:rPr>
        <w:t>EEO</w:t>
      </w:r>
    </w:p>
    <w:p w:rsidR="00320375" w:rsidRPr="00EE4FEC" w:rsidRDefault="00320375" w:rsidP="00320375">
      <w:pPr>
        <w:rPr>
          <w:rFonts w:ascii="Arial" w:hAnsi="Arial" w:cs="Arial"/>
          <w:sz w:val="22"/>
          <w:szCs w:val="22"/>
        </w:rPr>
      </w:pPr>
      <w:r w:rsidRPr="00EE4FEC">
        <w:rPr>
          <w:rFonts w:ascii="Arial" w:hAnsi="Arial" w:cs="Arial"/>
          <w:sz w:val="22"/>
          <w:szCs w:val="22"/>
        </w:rPr>
        <w:t>Illegal Immigrant</w:t>
      </w:r>
    </w:p>
    <w:p w:rsidR="00320375" w:rsidRPr="00EE4FEC" w:rsidRDefault="00320375" w:rsidP="00320375">
      <w:pPr>
        <w:rPr>
          <w:rFonts w:ascii="Arial" w:hAnsi="Arial" w:cs="Arial"/>
          <w:sz w:val="22"/>
          <w:szCs w:val="22"/>
        </w:rPr>
      </w:pPr>
      <w:r w:rsidRPr="00EE4FEC">
        <w:rPr>
          <w:rFonts w:ascii="Arial" w:hAnsi="Arial" w:cs="Arial"/>
          <w:sz w:val="22"/>
          <w:szCs w:val="22"/>
        </w:rPr>
        <w:t>Israel Boycott</w:t>
      </w:r>
    </w:p>
    <w:p w:rsidR="00320375" w:rsidRPr="00EE4FEC" w:rsidRDefault="00320375" w:rsidP="00320375">
      <w:pPr>
        <w:rPr>
          <w:rFonts w:ascii="Arial" w:hAnsi="Arial" w:cs="Arial"/>
          <w:sz w:val="22"/>
          <w:szCs w:val="22"/>
        </w:rPr>
      </w:pPr>
      <w:r w:rsidRPr="00EE4FEC">
        <w:rPr>
          <w:rFonts w:ascii="Arial" w:hAnsi="Arial" w:cs="Arial"/>
          <w:sz w:val="22"/>
          <w:szCs w:val="22"/>
        </w:rPr>
        <w:t>VPAT (if applicable)</w:t>
      </w:r>
    </w:p>
    <w:p w:rsidR="00320375" w:rsidRPr="00EE4FEC" w:rsidRDefault="00320375" w:rsidP="00320375">
      <w:pPr>
        <w:rPr>
          <w:rFonts w:ascii="Arial" w:hAnsi="Arial" w:cs="Arial"/>
          <w:sz w:val="22"/>
          <w:szCs w:val="22"/>
        </w:rPr>
      </w:pPr>
    </w:p>
    <w:p w:rsidR="00320375" w:rsidRPr="00EE4FEC" w:rsidRDefault="00320375" w:rsidP="00320375">
      <w:pPr>
        <w:rPr>
          <w:rFonts w:ascii="Arial" w:hAnsi="Arial" w:cs="Arial"/>
          <w:sz w:val="22"/>
          <w:szCs w:val="22"/>
        </w:rPr>
      </w:pPr>
    </w:p>
    <w:p w:rsidR="00320375" w:rsidRPr="00EE4FEC" w:rsidRDefault="00320375" w:rsidP="00320375">
      <w:pPr>
        <w:rPr>
          <w:rFonts w:ascii="Arial" w:hAnsi="Arial" w:cs="Arial"/>
          <w:sz w:val="22"/>
          <w:szCs w:val="22"/>
        </w:rPr>
      </w:pPr>
    </w:p>
    <w:p w:rsidR="00320375" w:rsidRPr="00EE4FEC" w:rsidRDefault="00320375" w:rsidP="00320375">
      <w:pPr>
        <w:rPr>
          <w:rFonts w:ascii="Arial" w:hAnsi="Arial" w:cs="Arial"/>
          <w:sz w:val="22"/>
          <w:szCs w:val="22"/>
        </w:rPr>
      </w:pPr>
    </w:p>
    <w:p w:rsidR="00320375" w:rsidRPr="00EE4FEC" w:rsidRDefault="00320375" w:rsidP="00320375">
      <w:pPr>
        <w:rPr>
          <w:rFonts w:ascii="Arial" w:hAnsi="Arial" w:cs="Arial"/>
          <w:sz w:val="22"/>
          <w:szCs w:val="22"/>
        </w:rPr>
      </w:pPr>
    </w:p>
    <w:p w:rsidR="00320375" w:rsidRPr="00EE4FEC" w:rsidRDefault="00320375" w:rsidP="00320375">
      <w:pPr>
        <w:rPr>
          <w:rFonts w:ascii="Arial" w:hAnsi="Arial" w:cs="Arial"/>
          <w:sz w:val="22"/>
          <w:szCs w:val="22"/>
        </w:rPr>
      </w:pPr>
    </w:p>
    <w:p w:rsidR="00320375" w:rsidRPr="00EE4FEC" w:rsidRDefault="00320375" w:rsidP="00320375">
      <w:pPr>
        <w:rPr>
          <w:rFonts w:ascii="Arial" w:hAnsi="Arial" w:cs="Arial"/>
          <w:sz w:val="22"/>
          <w:szCs w:val="22"/>
        </w:rPr>
      </w:pPr>
    </w:p>
    <w:p w:rsidR="00320375" w:rsidRPr="00EE4FEC" w:rsidRDefault="00320375" w:rsidP="00320375">
      <w:pPr>
        <w:rPr>
          <w:rFonts w:ascii="Arial" w:hAnsi="Arial" w:cs="Arial"/>
          <w:sz w:val="22"/>
          <w:szCs w:val="22"/>
        </w:rPr>
      </w:pPr>
    </w:p>
    <w:p w:rsidR="00320375" w:rsidRPr="00EE4FEC" w:rsidRDefault="00320375" w:rsidP="00320375">
      <w:pPr>
        <w:rPr>
          <w:rFonts w:ascii="Arial" w:hAnsi="Arial" w:cs="Arial"/>
          <w:sz w:val="22"/>
          <w:szCs w:val="22"/>
        </w:rPr>
      </w:pPr>
    </w:p>
    <w:p w:rsidR="00320375" w:rsidRPr="00EE4FEC" w:rsidRDefault="00320375" w:rsidP="00320375">
      <w:pPr>
        <w:rPr>
          <w:rFonts w:ascii="Arial" w:hAnsi="Arial" w:cs="Arial"/>
          <w:sz w:val="22"/>
          <w:szCs w:val="22"/>
        </w:rPr>
      </w:pPr>
    </w:p>
    <w:p w:rsidR="00320375" w:rsidRPr="00EE4FEC" w:rsidRDefault="00320375" w:rsidP="00320375">
      <w:pPr>
        <w:rPr>
          <w:rFonts w:ascii="Arial" w:hAnsi="Arial" w:cs="Arial"/>
          <w:sz w:val="22"/>
          <w:szCs w:val="22"/>
        </w:rPr>
      </w:pPr>
    </w:p>
    <w:p w:rsidR="00320375" w:rsidRPr="00EE4FEC" w:rsidRDefault="00320375" w:rsidP="00320375">
      <w:pPr>
        <w:rPr>
          <w:rFonts w:ascii="Arial" w:hAnsi="Arial" w:cs="Arial"/>
          <w:sz w:val="22"/>
          <w:szCs w:val="22"/>
        </w:rPr>
      </w:pPr>
    </w:p>
    <w:p w:rsidR="00320375" w:rsidRPr="00EE4FEC" w:rsidRDefault="00320375" w:rsidP="00320375">
      <w:pPr>
        <w:rPr>
          <w:rFonts w:ascii="Arial" w:hAnsi="Arial" w:cs="Arial"/>
          <w:sz w:val="22"/>
          <w:szCs w:val="22"/>
        </w:rPr>
      </w:pPr>
    </w:p>
    <w:p w:rsidR="00320375" w:rsidRPr="00EE4FEC" w:rsidRDefault="00320375" w:rsidP="00320375">
      <w:pPr>
        <w:rPr>
          <w:rFonts w:ascii="Arial" w:hAnsi="Arial" w:cs="Arial"/>
          <w:sz w:val="22"/>
          <w:szCs w:val="22"/>
        </w:rPr>
      </w:pPr>
    </w:p>
    <w:p w:rsidR="00320375" w:rsidRPr="00EE4FEC" w:rsidRDefault="00320375" w:rsidP="00320375">
      <w:pPr>
        <w:rPr>
          <w:rFonts w:ascii="Arial" w:hAnsi="Arial" w:cs="Arial"/>
          <w:sz w:val="22"/>
          <w:szCs w:val="22"/>
        </w:rPr>
      </w:pPr>
    </w:p>
    <w:p w:rsidR="00320375" w:rsidRPr="00EE4FEC" w:rsidRDefault="00320375" w:rsidP="00320375">
      <w:pPr>
        <w:rPr>
          <w:rFonts w:ascii="Arial" w:hAnsi="Arial" w:cs="Arial"/>
          <w:sz w:val="22"/>
          <w:szCs w:val="22"/>
        </w:rPr>
      </w:pPr>
    </w:p>
    <w:p w:rsidR="00320375" w:rsidRPr="00EE4FEC" w:rsidRDefault="00320375" w:rsidP="00320375">
      <w:pPr>
        <w:rPr>
          <w:rFonts w:ascii="Arial" w:hAnsi="Arial" w:cs="Arial"/>
          <w:sz w:val="22"/>
          <w:szCs w:val="22"/>
        </w:rPr>
      </w:pPr>
    </w:p>
    <w:p w:rsidR="00320375" w:rsidRPr="00EE4FEC" w:rsidRDefault="00320375" w:rsidP="00320375">
      <w:pPr>
        <w:rPr>
          <w:rFonts w:ascii="Arial" w:hAnsi="Arial" w:cs="Arial"/>
          <w:sz w:val="22"/>
          <w:szCs w:val="22"/>
        </w:rPr>
      </w:pPr>
    </w:p>
    <w:p w:rsidR="00320375" w:rsidRPr="00EE4FEC" w:rsidRDefault="00320375" w:rsidP="00320375">
      <w:pPr>
        <w:rPr>
          <w:rFonts w:ascii="Arial" w:hAnsi="Arial" w:cs="Arial"/>
          <w:sz w:val="22"/>
          <w:szCs w:val="22"/>
        </w:rPr>
      </w:pPr>
    </w:p>
    <w:p w:rsidR="00320375" w:rsidRPr="00EE4FEC" w:rsidRDefault="00320375" w:rsidP="00320375">
      <w:pPr>
        <w:rPr>
          <w:rFonts w:ascii="Arial" w:hAnsi="Arial" w:cs="Arial"/>
          <w:sz w:val="22"/>
          <w:szCs w:val="22"/>
        </w:rPr>
      </w:pPr>
    </w:p>
    <w:p w:rsidR="00320375" w:rsidRPr="00EE4FEC" w:rsidRDefault="00320375" w:rsidP="00320375">
      <w:pPr>
        <w:rPr>
          <w:rFonts w:ascii="Arial" w:hAnsi="Arial" w:cs="Arial"/>
          <w:sz w:val="22"/>
          <w:szCs w:val="22"/>
        </w:rPr>
      </w:pPr>
    </w:p>
    <w:p w:rsidR="00320375" w:rsidRPr="00EE4FEC" w:rsidRDefault="00320375" w:rsidP="00320375">
      <w:pPr>
        <w:rPr>
          <w:rFonts w:ascii="Arial" w:hAnsi="Arial" w:cs="Arial"/>
          <w:sz w:val="22"/>
          <w:szCs w:val="22"/>
        </w:rPr>
      </w:pPr>
    </w:p>
    <w:p w:rsidR="00320375" w:rsidRPr="00EE4FEC" w:rsidRDefault="00320375" w:rsidP="00320375">
      <w:pPr>
        <w:rPr>
          <w:rFonts w:ascii="Arial" w:hAnsi="Arial" w:cs="Arial"/>
          <w:sz w:val="22"/>
          <w:szCs w:val="22"/>
        </w:rPr>
      </w:pPr>
    </w:p>
    <w:p w:rsidR="00320375" w:rsidRPr="00EE4FEC" w:rsidRDefault="00320375" w:rsidP="00320375">
      <w:pPr>
        <w:rPr>
          <w:rFonts w:ascii="Arial" w:hAnsi="Arial" w:cs="Arial"/>
          <w:sz w:val="22"/>
          <w:szCs w:val="22"/>
        </w:rPr>
      </w:pPr>
    </w:p>
    <w:p w:rsidR="00320375" w:rsidRPr="00EE4FEC" w:rsidRDefault="00320375" w:rsidP="00320375">
      <w:pPr>
        <w:rPr>
          <w:rFonts w:ascii="Arial" w:hAnsi="Arial" w:cs="Arial"/>
          <w:sz w:val="22"/>
          <w:szCs w:val="22"/>
        </w:rPr>
      </w:pPr>
    </w:p>
    <w:p w:rsidR="00320375" w:rsidRPr="00EE4FEC" w:rsidRDefault="00320375" w:rsidP="00320375">
      <w:pPr>
        <w:rPr>
          <w:rFonts w:ascii="Arial" w:hAnsi="Arial" w:cs="Arial"/>
          <w:sz w:val="22"/>
          <w:szCs w:val="22"/>
        </w:rPr>
      </w:pPr>
    </w:p>
    <w:p w:rsidR="00320375" w:rsidRPr="00EE4FEC" w:rsidRDefault="00320375" w:rsidP="00320375">
      <w:pPr>
        <w:rPr>
          <w:rFonts w:ascii="Arial" w:hAnsi="Arial" w:cs="Arial"/>
          <w:sz w:val="22"/>
          <w:szCs w:val="22"/>
        </w:rPr>
      </w:pPr>
    </w:p>
    <w:p w:rsidR="00320375" w:rsidRPr="00EE4FEC" w:rsidRDefault="00320375" w:rsidP="00320375">
      <w:pPr>
        <w:rPr>
          <w:rFonts w:ascii="Arial" w:hAnsi="Arial" w:cs="Arial"/>
          <w:sz w:val="22"/>
          <w:szCs w:val="22"/>
        </w:rPr>
      </w:pPr>
    </w:p>
    <w:p w:rsidR="00320375" w:rsidRPr="00EE4FEC" w:rsidRDefault="00320375" w:rsidP="00320375">
      <w:pPr>
        <w:rPr>
          <w:rFonts w:ascii="Arial" w:hAnsi="Arial" w:cs="Arial"/>
          <w:sz w:val="22"/>
          <w:szCs w:val="22"/>
        </w:rPr>
      </w:pPr>
    </w:p>
    <w:p w:rsidR="00320375" w:rsidRPr="00EE4FEC" w:rsidRDefault="00320375" w:rsidP="00320375">
      <w:pPr>
        <w:rPr>
          <w:rFonts w:ascii="Arial" w:hAnsi="Arial" w:cs="Arial"/>
          <w:sz w:val="22"/>
          <w:szCs w:val="22"/>
        </w:rPr>
      </w:pPr>
    </w:p>
    <w:p w:rsidR="00320375" w:rsidRPr="00EE4FEC" w:rsidRDefault="00320375" w:rsidP="00320375">
      <w:pPr>
        <w:rPr>
          <w:rFonts w:ascii="Arial" w:hAnsi="Arial" w:cs="Arial"/>
          <w:sz w:val="22"/>
          <w:szCs w:val="22"/>
        </w:rPr>
      </w:pPr>
    </w:p>
    <w:p w:rsidR="00320375" w:rsidRPr="00EE4FEC" w:rsidRDefault="00320375" w:rsidP="00320375">
      <w:pPr>
        <w:rPr>
          <w:rFonts w:ascii="Arial" w:hAnsi="Arial" w:cs="Arial"/>
          <w:sz w:val="22"/>
          <w:szCs w:val="22"/>
        </w:rPr>
      </w:pPr>
    </w:p>
    <w:p w:rsidR="00320375" w:rsidRPr="00EE4FEC" w:rsidRDefault="00320375" w:rsidP="00320375">
      <w:pPr>
        <w:rPr>
          <w:rFonts w:ascii="Arial" w:hAnsi="Arial" w:cs="Arial"/>
          <w:sz w:val="22"/>
          <w:szCs w:val="22"/>
        </w:rPr>
      </w:pPr>
    </w:p>
    <w:p w:rsidR="00320375" w:rsidRPr="00EE4FEC" w:rsidRDefault="00320375" w:rsidP="00320375">
      <w:pPr>
        <w:rPr>
          <w:rFonts w:ascii="Arial" w:hAnsi="Arial" w:cs="Arial"/>
          <w:sz w:val="22"/>
          <w:szCs w:val="22"/>
        </w:rPr>
      </w:pPr>
    </w:p>
    <w:p w:rsidR="00320375" w:rsidRPr="00EE4FEC" w:rsidRDefault="00320375" w:rsidP="00320375">
      <w:pPr>
        <w:rPr>
          <w:rFonts w:ascii="Arial" w:hAnsi="Arial" w:cs="Arial"/>
          <w:sz w:val="22"/>
          <w:szCs w:val="22"/>
        </w:rPr>
      </w:pPr>
    </w:p>
    <w:p w:rsidR="00320375" w:rsidRPr="00EE4FEC" w:rsidRDefault="00320375" w:rsidP="00320375">
      <w:pPr>
        <w:rPr>
          <w:rFonts w:ascii="Arial" w:hAnsi="Arial" w:cs="Arial"/>
          <w:sz w:val="22"/>
          <w:szCs w:val="22"/>
        </w:rPr>
      </w:pPr>
    </w:p>
    <w:p w:rsidR="00320375" w:rsidRPr="00EE4FEC" w:rsidRDefault="00320375" w:rsidP="00320375">
      <w:pPr>
        <w:rPr>
          <w:rFonts w:ascii="Arial" w:hAnsi="Arial" w:cs="Arial"/>
          <w:sz w:val="22"/>
          <w:szCs w:val="22"/>
        </w:rPr>
      </w:pPr>
    </w:p>
    <w:p w:rsidR="00320375" w:rsidRPr="00EE4FEC" w:rsidRDefault="00320375" w:rsidP="00320375">
      <w:pPr>
        <w:rPr>
          <w:rFonts w:ascii="Arial" w:hAnsi="Arial" w:cs="Arial"/>
          <w:sz w:val="22"/>
          <w:szCs w:val="22"/>
        </w:rPr>
      </w:pPr>
    </w:p>
    <w:p w:rsidR="00320375" w:rsidRPr="00EE4FEC" w:rsidRDefault="00320375" w:rsidP="00320375">
      <w:pPr>
        <w:rPr>
          <w:rFonts w:ascii="Arial" w:hAnsi="Arial" w:cs="Arial"/>
          <w:sz w:val="22"/>
          <w:szCs w:val="22"/>
        </w:rPr>
      </w:pPr>
    </w:p>
    <w:p w:rsidR="00320375" w:rsidRDefault="00320375" w:rsidP="003B45EE">
      <w:pPr>
        <w:rPr>
          <w:rFonts w:ascii="Arial" w:hAnsi="Arial" w:cs="Arial"/>
          <w:sz w:val="22"/>
          <w:szCs w:val="22"/>
        </w:rPr>
      </w:pPr>
    </w:p>
    <w:p w:rsidR="003B45EE" w:rsidRDefault="003B45EE" w:rsidP="003B45EE">
      <w:pPr>
        <w:rPr>
          <w:rFonts w:ascii="Arial" w:hAnsi="Arial" w:cs="Arial"/>
          <w:sz w:val="22"/>
          <w:szCs w:val="22"/>
        </w:rPr>
      </w:pPr>
    </w:p>
    <w:p w:rsidR="003B45EE" w:rsidRPr="00EE4FEC" w:rsidRDefault="003B45EE" w:rsidP="00320375">
      <w:pPr>
        <w:rPr>
          <w:rFonts w:ascii="Arial" w:hAnsi="Arial" w:cs="Arial"/>
          <w:sz w:val="22"/>
          <w:szCs w:val="22"/>
        </w:rPr>
      </w:pPr>
    </w:p>
    <w:p w:rsidR="00320375" w:rsidRPr="00EE4FEC" w:rsidRDefault="00320375" w:rsidP="00320375">
      <w:pPr>
        <w:rPr>
          <w:rFonts w:ascii="Arial" w:hAnsi="Arial" w:cs="Arial"/>
          <w:sz w:val="22"/>
          <w:szCs w:val="22"/>
        </w:rPr>
      </w:pPr>
    </w:p>
    <w:p w:rsidR="00320375" w:rsidRPr="00EE4FEC" w:rsidRDefault="00320375" w:rsidP="00320375">
      <w:pPr>
        <w:rPr>
          <w:rFonts w:ascii="Arial" w:hAnsi="Arial" w:cs="Arial"/>
          <w:sz w:val="22"/>
          <w:szCs w:val="22"/>
        </w:rPr>
      </w:pPr>
    </w:p>
    <w:p w:rsidR="00320375" w:rsidRPr="00EE4FEC" w:rsidRDefault="00320375" w:rsidP="00320375">
      <w:pPr>
        <w:pStyle w:val="Heading1"/>
        <w:kinsoku w:val="0"/>
        <w:overflowPunct w:val="0"/>
        <w:spacing w:line="398" w:lineRule="auto"/>
        <w:ind w:left="0" w:right="2924"/>
        <w:jc w:val="right"/>
        <w:rPr>
          <w:spacing w:val="25"/>
          <w:sz w:val="22"/>
          <w:szCs w:val="22"/>
        </w:rPr>
      </w:pPr>
      <w:r w:rsidRPr="00EE4FEC">
        <w:rPr>
          <w:spacing w:val="-1"/>
          <w:sz w:val="22"/>
          <w:szCs w:val="22"/>
        </w:rPr>
        <w:t>Exhibit C–</w:t>
      </w:r>
      <w:r w:rsidR="00AC184A">
        <w:rPr>
          <w:spacing w:val="-1"/>
          <w:sz w:val="22"/>
          <w:szCs w:val="22"/>
        </w:rPr>
        <w:t xml:space="preserve"> </w:t>
      </w:r>
      <w:r w:rsidRPr="00EE4FEC">
        <w:rPr>
          <w:spacing w:val="-1"/>
          <w:sz w:val="22"/>
          <w:szCs w:val="22"/>
        </w:rPr>
        <w:t>Solicitation including any Addenda</w:t>
      </w:r>
    </w:p>
    <w:p w:rsidR="00320375" w:rsidRPr="00EE4FEC" w:rsidRDefault="00320375" w:rsidP="00320375">
      <w:pPr>
        <w:rPr>
          <w:rFonts w:ascii="Arial" w:hAnsi="Arial" w:cs="Arial"/>
          <w:sz w:val="22"/>
          <w:szCs w:val="22"/>
        </w:rPr>
      </w:pPr>
    </w:p>
    <w:p w:rsidR="00320375" w:rsidRPr="00EE4FEC" w:rsidRDefault="00320375" w:rsidP="00320375">
      <w:pPr>
        <w:rPr>
          <w:rFonts w:ascii="Arial" w:hAnsi="Arial" w:cs="Arial"/>
          <w:sz w:val="22"/>
          <w:szCs w:val="22"/>
        </w:rPr>
      </w:pPr>
    </w:p>
    <w:p w:rsidR="00320375" w:rsidRPr="00EE4FEC" w:rsidRDefault="00320375" w:rsidP="00320375">
      <w:pPr>
        <w:rPr>
          <w:rFonts w:ascii="Arial" w:hAnsi="Arial" w:cs="Arial"/>
          <w:sz w:val="22"/>
          <w:szCs w:val="22"/>
        </w:rPr>
      </w:pPr>
    </w:p>
    <w:p w:rsidR="00320375" w:rsidRPr="00EE4FEC" w:rsidRDefault="00320375" w:rsidP="00320375">
      <w:pPr>
        <w:rPr>
          <w:rFonts w:ascii="Arial" w:hAnsi="Arial" w:cs="Arial"/>
          <w:sz w:val="22"/>
          <w:szCs w:val="22"/>
        </w:rPr>
      </w:pPr>
    </w:p>
    <w:p w:rsidR="00320375" w:rsidRPr="00EE4FEC" w:rsidRDefault="00320375" w:rsidP="00320375">
      <w:pPr>
        <w:rPr>
          <w:rFonts w:ascii="Arial" w:hAnsi="Arial" w:cs="Arial"/>
          <w:sz w:val="22"/>
          <w:szCs w:val="22"/>
        </w:rPr>
      </w:pPr>
    </w:p>
    <w:p w:rsidR="00320375" w:rsidRPr="00EE4FEC" w:rsidRDefault="00320375" w:rsidP="00320375">
      <w:pPr>
        <w:rPr>
          <w:rFonts w:ascii="Arial" w:hAnsi="Arial" w:cs="Arial"/>
          <w:sz w:val="22"/>
          <w:szCs w:val="22"/>
        </w:rPr>
      </w:pPr>
    </w:p>
    <w:p w:rsidR="00320375" w:rsidRPr="00EE4FEC" w:rsidRDefault="00320375" w:rsidP="00320375">
      <w:pPr>
        <w:rPr>
          <w:rFonts w:ascii="Arial" w:hAnsi="Arial" w:cs="Arial"/>
          <w:sz w:val="22"/>
          <w:szCs w:val="22"/>
        </w:rPr>
      </w:pPr>
    </w:p>
    <w:p w:rsidR="00320375" w:rsidRPr="00EE4FEC" w:rsidRDefault="00320375" w:rsidP="00320375">
      <w:pPr>
        <w:rPr>
          <w:rFonts w:ascii="Arial" w:hAnsi="Arial" w:cs="Arial"/>
          <w:sz w:val="22"/>
          <w:szCs w:val="22"/>
        </w:rPr>
      </w:pPr>
    </w:p>
    <w:p w:rsidR="00320375" w:rsidRPr="00EE4FEC" w:rsidRDefault="00320375" w:rsidP="00320375">
      <w:pPr>
        <w:rPr>
          <w:rFonts w:ascii="Arial" w:hAnsi="Arial" w:cs="Arial"/>
          <w:sz w:val="22"/>
          <w:szCs w:val="22"/>
        </w:rPr>
      </w:pPr>
    </w:p>
    <w:p w:rsidR="00320375" w:rsidRPr="00EE4FEC" w:rsidRDefault="00320375" w:rsidP="00320375">
      <w:pPr>
        <w:rPr>
          <w:rFonts w:ascii="Arial" w:hAnsi="Arial" w:cs="Arial"/>
          <w:sz w:val="22"/>
          <w:szCs w:val="22"/>
        </w:rPr>
      </w:pPr>
    </w:p>
    <w:p w:rsidR="00320375" w:rsidRPr="00EE4FEC" w:rsidRDefault="00320375" w:rsidP="00320375">
      <w:pPr>
        <w:rPr>
          <w:rFonts w:ascii="Arial" w:hAnsi="Arial" w:cs="Arial"/>
          <w:sz w:val="22"/>
          <w:szCs w:val="22"/>
        </w:rPr>
      </w:pPr>
    </w:p>
    <w:p w:rsidR="00320375" w:rsidRPr="00EE4FEC" w:rsidRDefault="00320375" w:rsidP="00320375">
      <w:pPr>
        <w:rPr>
          <w:rFonts w:ascii="Arial" w:hAnsi="Arial" w:cs="Arial"/>
          <w:sz w:val="22"/>
          <w:szCs w:val="22"/>
        </w:rPr>
      </w:pPr>
    </w:p>
    <w:p w:rsidR="00320375" w:rsidRPr="00EE4FEC" w:rsidRDefault="00320375" w:rsidP="00320375">
      <w:pPr>
        <w:rPr>
          <w:rFonts w:ascii="Arial" w:hAnsi="Arial" w:cs="Arial"/>
          <w:sz w:val="22"/>
          <w:szCs w:val="22"/>
        </w:rPr>
      </w:pPr>
    </w:p>
    <w:p w:rsidR="00320375" w:rsidRPr="00EE4FEC" w:rsidRDefault="00320375" w:rsidP="00320375">
      <w:pPr>
        <w:rPr>
          <w:rFonts w:ascii="Arial" w:hAnsi="Arial" w:cs="Arial"/>
          <w:sz w:val="22"/>
          <w:szCs w:val="22"/>
        </w:rPr>
      </w:pPr>
    </w:p>
    <w:p w:rsidR="00320375" w:rsidRPr="00EE4FEC" w:rsidRDefault="00320375" w:rsidP="00320375">
      <w:pPr>
        <w:rPr>
          <w:rFonts w:ascii="Arial" w:hAnsi="Arial" w:cs="Arial"/>
          <w:sz w:val="22"/>
          <w:szCs w:val="22"/>
        </w:rPr>
      </w:pPr>
    </w:p>
    <w:p w:rsidR="00320375" w:rsidRPr="00EE4FEC" w:rsidRDefault="00320375" w:rsidP="00320375">
      <w:pPr>
        <w:rPr>
          <w:rFonts w:ascii="Arial" w:hAnsi="Arial" w:cs="Arial"/>
          <w:sz w:val="22"/>
          <w:szCs w:val="22"/>
        </w:rPr>
      </w:pPr>
    </w:p>
    <w:p w:rsidR="00320375" w:rsidRPr="00EE4FEC" w:rsidRDefault="00320375" w:rsidP="00320375">
      <w:pPr>
        <w:rPr>
          <w:rFonts w:ascii="Arial" w:hAnsi="Arial" w:cs="Arial"/>
          <w:sz w:val="22"/>
          <w:szCs w:val="22"/>
        </w:rPr>
      </w:pPr>
    </w:p>
    <w:p w:rsidR="00320375" w:rsidRPr="00EE4FEC" w:rsidRDefault="00320375" w:rsidP="00320375">
      <w:pPr>
        <w:rPr>
          <w:rFonts w:ascii="Arial" w:hAnsi="Arial" w:cs="Arial"/>
          <w:sz w:val="22"/>
          <w:szCs w:val="22"/>
        </w:rPr>
      </w:pPr>
    </w:p>
    <w:p w:rsidR="00320375" w:rsidRPr="00EE4FEC" w:rsidRDefault="00320375" w:rsidP="00320375">
      <w:pPr>
        <w:rPr>
          <w:rFonts w:ascii="Arial" w:hAnsi="Arial" w:cs="Arial"/>
          <w:sz w:val="22"/>
          <w:szCs w:val="22"/>
        </w:rPr>
      </w:pPr>
    </w:p>
    <w:p w:rsidR="00320375" w:rsidRPr="00EE4FEC" w:rsidRDefault="00320375" w:rsidP="00320375">
      <w:pPr>
        <w:rPr>
          <w:rFonts w:ascii="Arial" w:hAnsi="Arial" w:cs="Arial"/>
          <w:sz w:val="22"/>
          <w:szCs w:val="22"/>
        </w:rPr>
      </w:pPr>
    </w:p>
    <w:p w:rsidR="00320375" w:rsidRPr="00EE4FEC" w:rsidRDefault="00320375" w:rsidP="00320375">
      <w:pPr>
        <w:rPr>
          <w:rFonts w:ascii="Arial" w:hAnsi="Arial" w:cs="Arial"/>
          <w:sz w:val="22"/>
          <w:szCs w:val="22"/>
        </w:rPr>
      </w:pPr>
    </w:p>
    <w:p w:rsidR="00320375" w:rsidRPr="00EE4FEC" w:rsidRDefault="00320375" w:rsidP="00320375">
      <w:pPr>
        <w:rPr>
          <w:rFonts w:ascii="Arial" w:hAnsi="Arial" w:cs="Arial"/>
          <w:sz w:val="22"/>
          <w:szCs w:val="22"/>
        </w:rPr>
      </w:pPr>
    </w:p>
    <w:p w:rsidR="00320375" w:rsidRPr="00EE4FEC" w:rsidRDefault="00320375" w:rsidP="00320375">
      <w:pPr>
        <w:rPr>
          <w:rFonts w:ascii="Arial" w:hAnsi="Arial" w:cs="Arial"/>
          <w:sz w:val="22"/>
          <w:szCs w:val="22"/>
        </w:rPr>
      </w:pPr>
    </w:p>
    <w:p w:rsidR="00320375" w:rsidRPr="00EE4FEC" w:rsidRDefault="00320375" w:rsidP="00320375">
      <w:pPr>
        <w:rPr>
          <w:rFonts w:ascii="Arial" w:hAnsi="Arial" w:cs="Arial"/>
          <w:sz w:val="22"/>
          <w:szCs w:val="22"/>
        </w:rPr>
      </w:pPr>
    </w:p>
    <w:p w:rsidR="00320375" w:rsidRPr="00EE4FEC" w:rsidRDefault="00320375" w:rsidP="00320375">
      <w:pPr>
        <w:rPr>
          <w:rFonts w:ascii="Arial" w:hAnsi="Arial" w:cs="Arial"/>
          <w:sz w:val="22"/>
          <w:szCs w:val="22"/>
        </w:rPr>
      </w:pPr>
    </w:p>
    <w:p w:rsidR="00320375" w:rsidRPr="00EE4FEC" w:rsidRDefault="00320375" w:rsidP="00320375">
      <w:pPr>
        <w:rPr>
          <w:rFonts w:ascii="Arial" w:hAnsi="Arial" w:cs="Arial"/>
          <w:sz w:val="22"/>
          <w:szCs w:val="22"/>
        </w:rPr>
      </w:pPr>
    </w:p>
    <w:p w:rsidR="00320375" w:rsidRPr="00EE4FEC" w:rsidRDefault="00320375" w:rsidP="00320375">
      <w:pPr>
        <w:rPr>
          <w:rFonts w:ascii="Arial" w:hAnsi="Arial" w:cs="Arial"/>
          <w:sz w:val="22"/>
          <w:szCs w:val="22"/>
        </w:rPr>
      </w:pPr>
    </w:p>
    <w:p w:rsidR="00320375" w:rsidRPr="00EE4FEC" w:rsidRDefault="00320375" w:rsidP="00320375">
      <w:pPr>
        <w:rPr>
          <w:rFonts w:ascii="Arial" w:hAnsi="Arial" w:cs="Arial"/>
          <w:sz w:val="22"/>
          <w:szCs w:val="22"/>
        </w:rPr>
      </w:pPr>
    </w:p>
    <w:p w:rsidR="00320375" w:rsidRPr="00EE4FEC" w:rsidRDefault="00320375" w:rsidP="00320375">
      <w:pPr>
        <w:rPr>
          <w:rFonts w:ascii="Arial" w:hAnsi="Arial" w:cs="Arial"/>
          <w:sz w:val="22"/>
          <w:szCs w:val="22"/>
        </w:rPr>
      </w:pPr>
    </w:p>
    <w:p w:rsidR="00320375" w:rsidRPr="00EE4FEC" w:rsidRDefault="00320375" w:rsidP="00320375">
      <w:pPr>
        <w:rPr>
          <w:rFonts w:ascii="Arial" w:hAnsi="Arial" w:cs="Arial"/>
          <w:sz w:val="22"/>
          <w:szCs w:val="22"/>
        </w:rPr>
      </w:pPr>
    </w:p>
    <w:p w:rsidR="00320375" w:rsidRPr="00EE4FEC" w:rsidRDefault="00320375" w:rsidP="00320375">
      <w:pPr>
        <w:rPr>
          <w:rFonts w:ascii="Arial" w:hAnsi="Arial" w:cs="Arial"/>
          <w:sz w:val="22"/>
          <w:szCs w:val="22"/>
        </w:rPr>
      </w:pPr>
    </w:p>
    <w:p w:rsidR="00320375" w:rsidRPr="00EE4FEC" w:rsidRDefault="00320375" w:rsidP="00320375">
      <w:pPr>
        <w:rPr>
          <w:rFonts w:ascii="Arial" w:hAnsi="Arial" w:cs="Arial"/>
          <w:sz w:val="22"/>
          <w:szCs w:val="22"/>
        </w:rPr>
      </w:pPr>
    </w:p>
    <w:p w:rsidR="00320375" w:rsidRPr="00EE4FEC" w:rsidRDefault="00320375" w:rsidP="00320375">
      <w:pPr>
        <w:rPr>
          <w:rFonts w:ascii="Arial" w:hAnsi="Arial" w:cs="Arial"/>
          <w:sz w:val="22"/>
          <w:szCs w:val="22"/>
        </w:rPr>
      </w:pPr>
    </w:p>
    <w:p w:rsidR="00320375" w:rsidRPr="00EE4FEC" w:rsidRDefault="00320375" w:rsidP="00320375">
      <w:pPr>
        <w:rPr>
          <w:rFonts w:ascii="Arial" w:hAnsi="Arial" w:cs="Arial"/>
          <w:sz w:val="22"/>
          <w:szCs w:val="22"/>
        </w:rPr>
      </w:pPr>
    </w:p>
    <w:p w:rsidR="00320375" w:rsidRPr="00EE4FEC" w:rsidRDefault="00320375" w:rsidP="00320375">
      <w:pPr>
        <w:rPr>
          <w:rFonts w:ascii="Arial" w:hAnsi="Arial" w:cs="Arial"/>
          <w:sz w:val="22"/>
          <w:szCs w:val="22"/>
        </w:rPr>
      </w:pPr>
    </w:p>
    <w:p w:rsidR="00320375" w:rsidRPr="00EE4FEC" w:rsidRDefault="00320375" w:rsidP="00320375">
      <w:pPr>
        <w:rPr>
          <w:rFonts w:ascii="Arial" w:hAnsi="Arial" w:cs="Arial"/>
          <w:sz w:val="22"/>
          <w:szCs w:val="22"/>
        </w:rPr>
      </w:pPr>
    </w:p>
    <w:p w:rsidR="00320375" w:rsidRPr="00EE4FEC" w:rsidRDefault="00320375" w:rsidP="00320375">
      <w:pPr>
        <w:rPr>
          <w:rFonts w:ascii="Arial" w:hAnsi="Arial" w:cs="Arial"/>
          <w:sz w:val="22"/>
          <w:szCs w:val="22"/>
        </w:rPr>
      </w:pPr>
    </w:p>
    <w:p w:rsidR="00320375" w:rsidRPr="00EE4FEC" w:rsidRDefault="00320375" w:rsidP="00320375">
      <w:pPr>
        <w:rPr>
          <w:rFonts w:ascii="Arial" w:hAnsi="Arial" w:cs="Arial"/>
          <w:sz w:val="22"/>
          <w:szCs w:val="22"/>
        </w:rPr>
      </w:pPr>
    </w:p>
    <w:p w:rsidR="00320375" w:rsidRPr="00EE4FEC" w:rsidRDefault="00320375" w:rsidP="00320375">
      <w:pPr>
        <w:rPr>
          <w:rFonts w:ascii="Arial" w:hAnsi="Arial" w:cs="Arial"/>
          <w:sz w:val="22"/>
          <w:szCs w:val="22"/>
        </w:rPr>
      </w:pPr>
    </w:p>
    <w:p w:rsidR="00320375" w:rsidRDefault="00320375" w:rsidP="003B45EE">
      <w:pPr>
        <w:rPr>
          <w:rFonts w:ascii="Arial" w:hAnsi="Arial" w:cs="Arial"/>
          <w:sz w:val="22"/>
          <w:szCs w:val="22"/>
        </w:rPr>
      </w:pPr>
    </w:p>
    <w:p w:rsidR="003B45EE" w:rsidRDefault="003B45EE" w:rsidP="003B45EE">
      <w:pPr>
        <w:rPr>
          <w:rFonts w:ascii="Arial" w:hAnsi="Arial" w:cs="Arial"/>
          <w:sz w:val="22"/>
          <w:szCs w:val="22"/>
        </w:rPr>
      </w:pPr>
    </w:p>
    <w:p w:rsidR="003B45EE" w:rsidRDefault="003B45EE" w:rsidP="003B45EE">
      <w:pPr>
        <w:rPr>
          <w:rFonts w:ascii="Arial" w:hAnsi="Arial" w:cs="Arial"/>
          <w:sz w:val="22"/>
          <w:szCs w:val="22"/>
        </w:rPr>
      </w:pPr>
    </w:p>
    <w:p w:rsidR="003B45EE" w:rsidRPr="00EE4FEC" w:rsidRDefault="003B45EE" w:rsidP="00320375">
      <w:pPr>
        <w:rPr>
          <w:rFonts w:ascii="Arial" w:hAnsi="Arial" w:cs="Arial"/>
          <w:sz w:val="22"/>
          <w:szCs w:val="22"/>
        </w:rPr>
      </w:pPr>
    </w:p>
    <w:p w:rsidR="00320375" w:rsidRPr="00EE4FEC" w:rsidRDefault="00320375" w:rsidP="00320375">
      <w:pPr>
        <w:rPr>
          <w:rFonts w:ascii="Arial" w:hAnsi="Arial" w:cs="Arial"/>
          <w:sz w:val="22"/>
          <w:szCs w:val="22"/>
        </w:rPr>
      </w:pPr>
    </w:p>
    <w:p w:rsidR="00320375" w:rsidRPr="00EE4FEC" w:rsidRDefault="00320375" w:rsidP="00320375">
      <w:pPr>
        <w:rPr>
          <w:rFonts w:ascii="Arial" w:hAnsi="Arial" w:cs="Arial"/>
          <w:sz w:val="22"/>
          <w:szCs w:val="22"/>
        </w:rPr>
      </w:pPr>
    </w:p>
    <w:p w:rsidR="00320375" w:rsidRPr="00EE4FEC" w:rsidRDefault="00320375" w:rsidP="00320375">
      <w:pPr>
        <w:rPr>
          <w:rFonts w:ascii="Arial" w:hAnsi="Arial" w:cs="Arial"/>
          <w:sz w:val="22"/>
          <w:szCs w:val="22"/>
        </w:rPr>
      </w:pPr>
    </w:p>
    <w:p w:rsidR="00320375" w:rsidRPr="00EE4FEC" w:rsidRDefault="00320375" w:rsidP="00320375">
      <w:pPr>
        <w:rPr>
          <w:rFonts w:ascii="Arial" w:hAnsi="Arial" w:cs="Arial"/>
          <w:sz w:val="22"/>
          <w:szCs w:val="22"/>
        </w:rPr>
      </w:pPr>
    </w:p>
    <w:p w:rsidR="00320375" w:rsidRPr="00EE4FEC" w:rsidRDefault="00320375" w:rsidP="00320375">
      <w:pPr>
        <w:rPr>
          <w:rFonts w:ascii="Arial" w:hAnsi="Arial" w:cs="Arial"/>
          <w:sz w:val="22"/>
          <w:szCs w:val="22"/>
        </w:rPr>
      </w:pPr>
    </w:p>
    <w:p w:rsidR="00320375" w:rsidRPr="00EE4FEC" w:rsidRDefault="00320375" w:rsidP="00320375">
      <w:pPr>
        <w:rPr>
          <w:rFonts w:ascii="Arial" w:hAnsi="Arial" w:cs="Arial"/>
          <w:sz w:val="22"/>
          <w:szCs w:val="22"/>
        </w:rPr>
      </w:pPr>
    </w:p>
    <w:p w:rsidR="00320375" w:rsidRPr="00EE4FEC" w:rsidRDefault="00320375" w:rsidP="00320375">
      <w:pPr>
        <w:rPr>
          <w:rFonts w:ascii="Arial" w:hAnsi="Arial" w:cs="Arial"/>
          <w:sz w:val="22"/>
          <w:szCs w:val="22"/>
        </w:rPr>
      </w:pPr>
    </w:p>
    <w:p w:rsidR="00320375" w:rsidRPr="00EE4FEC" w:rsidRDefault="00320375" w:rsidP="00320375">
      <w:pPr>
        <w:pStyle w:val="Heading1"/>
        <w:kinsoku w:val="0"/>
        <w:overflowPunct w:val="0"/>
        <w:spacing w:line="398" w:lineRule="auto"/>
        <w:ind w:left="0" w:right="2924"/>
        <w:jc w:val="right"/>
        <w:rPr>
          <w:spacing w:val="25"/>
          <w:sz w:val="22"/>
          <w:szCs w:val="22"/>
        </w:rPr>
      </w:pPr>
      <w:r w:rsidRPr="00EE4FEC">
        <w:rPr>
          <w:spacing w:val="-1"/>
          <w:sz w:val="22"/>
          <w:szCs w:val="22"/>
        </w:rPr>
        <w:t>Exhibit D – Contractor’s response to Solicitation</w:t>
      </w:r>
    </w:p>
    <w:p w:rsidR="00320375" w:rsidRPr="00EE4FEC" w:rsidRDefault="00320375" w:rsidP="00320375">
      <w:pPr>
        <w:rPr>
          <w:rFonts w:ascii="Arial" w:hAnsi="Arial" w:cs="Arial"/>
          <w:sz w:val="22"/>
          <w:szCs w:val="22"/>
        </w:rPr>
      </w:pPr>
    </w:p>
    <w:p w:rsidR="00320375" w:rsidRPr="00EE4FEC" w:rsidRDefault="00320375" w:rsidP="00320375">
      <w:pPr>
        <w:rPr>
          <w:rFonts w:ascii="Arial" w:hAnsi="Arial" w:cs="Arial"/>
          <w:sz w:val="22"/>
          <w:szCs w:val="22"/>
        </w:rPr>
      </w:pPr>
    </w:p>
    <w:p w:rsidR="00320375" w:rsidRPr="00EE4FEC" w:rsidRDefault="00320375" w:rsidP="00320375">
      <w:pPr>
        <w:rPr>
          <w:rFonts w:ascii="Arial" w:hAnsi="Arial" w:cs="Arial"/>
          <w:sz w:val="22"/>
          <w:szCs w:val="22"/>
        </w:rPr>
      </w:pPr>
    </w:p>
    <w:p w:rsidR="00320375" w:rsidRPr="00EE4FEC" w:rsidRDefault="00320375" w:rsidP="00320375">
      <w:pPr>
        <w:rPr>
          <w:rFonts w:ascii="Arial" w:hAnsi="Arial" w:cs="Arial"/>
          <w:sz w:val="22"/>
          <w:szCs w:val="22"/>
        </w:rPr>
      </w:pPr>
    </w:p>
    <w:p w:rsidR="00320375" w:rsidRPr="00EE4FEC" w:rsidRDefault="00320375" w:rsidP="00320375">
      <w:pPr>
        <w:rPr>
          <w:rFonts w:ascii="Arial" w:hAnsi="Arial" w:cs="Arial"/>
          <w:sz w:val="22"/>
          <w:szCs w:val="22"/>
        </w:rPr>
      </w:pPr>
    </w:p>
    <w:p w:rsidR="00320375" w:rsidRPr="00EE4FEC" w:rsidRDefault="00320375" w:rsidP="00320375">
      <w:pPr>
        <w:rPr>
          <w:rFonts w:ascii="Arial" w:hAnsi="Arial" w:cs="Arial"/>
          <w:sz w:val="22"/>
          <w:szCs w:val="22"/>
        </w:rPr>
      </w:pPr>
    </w:p>
    <w:p w:rsidR="00320375" w:rsidRPr="00EE4FEC" w:rsidRDefault="00320375" w:rsidP="00320375">
      <w:pPr>
        <w:rPr>
          <w:rFonts w:ascii="Arial" w:hAnsi="Arial" w:cs="Arial"/>
          <w:sz w:val="22"/>
          <w:szCs w:val="22"/>
        </w:rPr>
      </w:pPr>
    </w:p>
    <w:p w:rsidR="00320375" w:rsidRPr="00EE4FEC" w:rsidRDefault="00320375" w:rsidP="00320375">
      <w:pPr>
        <w:rPr>
          <w:rFonts w:ascii="Arial" w:hAnsi="Arial" w:cs="Arial"/>
          <w:sz w:val="22"/>
          <w:szCs w:val="22"/>
        </w:rPr>
      </w:pPr>
    </w:p>
    <w:p w:rsidR="00320375" w:rsidRPr="00EE4FEC" w:rsidRDefault="00320375" w:rsidP="00320375">
      <w:pPr>
        <w:rPr>
          <w:rFonts w:ascii="Arial" w:hAnsi="Arial" w:cs="Arial"/>
          <w:sz w:val="22"/>
          <w:szCs w:val="22"/>
        </w:rPr>
      </w:pPr>
    </w:p>
    <w:p w:rsidR="00320375" w:rsidRPr="00EE4FEC" w:rsidRDefault="00320375" w:rsidP="00320375">
      <w:pPr>
        <w:rPr>
          <w:rFonts w:ascii="Arial" w:hAnsi="Arial" w:cs="Arial"/>
          <w:sz w:val="22"/>
          <w:szCs w:val="22"/>
        </w:rPr>
      </w:pPr>
    </w:p>
    <w:p w:rsidR="00320375" w:rsidRPr="00EE4FEC" w:rsidRDefault="00320375" w:rsidP="00320375">
      <w:pPr>
        <w:rPr>
          <w:rFonts w:ascii="Arial" w:hAnsi="Arial" w:cs="Arial"/>
          <w:sz w:val="22"/>
          <w:szCs w:val="22"/>
        </w:rPr>
      </w:pPr>
    </w:p>
    <w:p w:rsidR="00320375" w:rsidRPr="00EE4FEC" w:rsidRDefault="00320375" w:rsidP="00320375">
      <w:pPr>
        <w:rPr>
          <w:rFonts w:ascii="Arial" w:hAnsi="Arial" w:cs="Arial"/>
          <w:sz w:val="22"/>
          <w:szCs w:val="22"/>
        </w:rPr>
      </w:pPr>
    </w:p>
    <w:p w:rsidR="00320375" w:rsidRPr="00EE4FEC" w:rsidRDefault="00320375" w:rsidP="00320375">
      <w:pPr>
        <w:rPr>
          <w:rFonts w:ascii="Arial" w:hAnsi="Arial" w:cs="Arial"/>
          <w:sz w:val="22"/>
          <w:szCs w:val="22"/>
        </w:rPr>
      </w:pPr>
    </w:p>
    <w:p w:rsidR="00320375" w:rsidRPr="00EE4FEC" w:rsidRDefault="00320375" w:rsidP="00320375">
      <w:pPr>
        <w:rPr>
          <w:rFonts w:ascii="Arial" w:hAnsi="Arial" w:cs="Arial"/>
          <w:sz w:val="22"/>
          <w:szCs w:val="22"/>
        </w:rPr>
      </w:pPr>
    </w:p>
    <w:p w:rsidR="00320375" w:rsidRPr="00EE4FEC" w:rsidRDefault="00320375" w:rsidP="00320375">
      <w:pPr>
        <w:rPr>
          <w:rFonts w:ascii="Arial" w:hAnsi="Arial" w:cs="Arial"/>
          <w:sz w:val="22"/>
          <w:szCs w:val="22"/>
        </w:rPr>
      </w:pPr>
    </w:p>
    <w:p w:rsidR="00320375" w:rsidRPr="00EE4FEC" w:rsidRDefault="00320375" w:rsidP="00320375">
      <w:pPr>
        <w:rPr>
          <w:rFonts w:ascii="Arial" w:hAnsi="Arial" w:cs="Arial"/>
          <w:sz w:val="22"/>
          <w:szCs w:val="22"/>
        </w:rPr>
      </w:pPr>
    </w:p>
    <w:p w:rsidR="00320375" w:rsidRPr="00EE4FEC" w:rsidRDefault="00320375" w:rsidP="00320375">
      <w:pPr>
        <w:rPr>
          <w:rFonts w:ascii="Arial" w:hAnsi="Arial" w:cs="Arial"/>
          <w:sz w:val="22"/>
          <w:szCs w:val="22"/>
        </w:rPr>
      </w:pPr>
    </w:p>
    <w:p w:rsidR="00320375" w:rsidRPr="00EE4FEC" w:rsidRDefault="00320375" w:rsidP="00320375">
      <w:pPr>
        <w:rPr>
          <w:rFonts w:ascii="Arial" w:hAnsi="Arial" w:cs="Arial"/>
          <w:sz w:val="22"/>
          <w:szCs w:val="22"/>
        </w:rPr>
      </w:pPr>
    </w:p>
    <w:p w:rsidR="00320375" w:rsidRPr="00EE4FEC" w:rsidRDefault="00320375" w:rsidP="00320375">
      <w:pPr>
        <w:rPr>
          <w:rFonts w:ascii="Arial" w:hAnsi="Arial" w:cs="Arial"/>
          <w:sz w:val="22"/>
          <w:szCs w:val="22"/>
        </w:rPr>
      </w:pPr>
    </w:p>
    <w:p w:rsidR="00320375" w:rsidRPr="00EE4FEC" w:rsidRDefault="00320375" w:rsidP="00320375">
      <w:pPr>
        <w:rPr>
          <w:rFonts w:ascii="Arial" w:hAnsi="Arial" w:cs="Arial"/>
          <w:sz w:val="22"/>
          <w:szCs w:val="22"/>
        </w:rPr>
      </w:pPr>
    </w:p>
    <w:p w:rsidR="00320375" w:rsidRPr="00EE4FEC" w:rsidRDefault="00320375" w:rsidP="00320375">
      <w:pPr>
        <w:rPr>
          <w:rFonts w:ascii="Arial" w:hAnsi="Arial" w:cs="Arial"/>
          <w:sz w:val="22"/>
          <w:szCs w:val="22"/>
        </w:rPr>
      </w:pPr>
    </w:p>
    <w:p w:rsidR="00320375" w:rsidRPr="00EE4FEC" w:rsidRDefault="00320375" w:rsidP="00320375">
      <w:pPr>
        <w:rPr>
          <w:rFonts w:ascii="Arial" w:hAnsi="Arial" w:cs="Arial"/>
          <w:sz w:val="22"/>
          <w:szCs w:val="22"/>
        </w:rPr>
      </w:pPr>
    </w:p>
    <w:p w:rsidR="00320375" w:rsidRPr="00EE4FEC" w:rsidRDefault="00320375" w:rsidP="00320375">
      <w:pPr>
        <w:rPr>
          <w:rFonts w:ascii="Arial" w:hAnsi="Arial" w:cs="Arial"/>
          <w:sz w:val="22"/>
          <w:szCs w:val="22"/>
        </w:rPr>
      </w:pPr>
    </w:p>
    <w:p w:rsidR="00320375" w:rsidRPr="00EE4FEC" w:rsidRDefault="00320375" w:rsidP="00320375">
      <w:pPr>
        <w:rPr>
          <w:rFonts w:ascii="Arial" w:hAnsi="Arial" w:cs="Arial"/>
          <w:sz w:val="22"/>
          <w:szCs w:val="22"/>
        </w:rPr>
      </w:pPr>
    </w:p>
    <w:p w:rsidR="00320375" w:rsidRPr="00EE4FEC" w:rsidRDefault="00320375" w:rsidP="00320375">
      <w:pPr>
        <w:rPr>
          <w:rFonts w:ascii="Arial" w:hAnsi="Arial" w:cs="Arial"/>
          <w:sz w:val="22"/>
          <w:szCs w:val="22"/>
        </w:rPr>
      </w:pPr>
    </w:p>
    <w:p w:rsidR="00320375" w:rsidRPr="00EE4FEC" w:rsidRDefault="00320375" w:rsidP="00320375">
      <w:pPr>
        <w:rPr>
          <w:rFonts w:ascii="Arial" w:hAnsi="Arial" w:cs="Arial"/>
          <w:sz w:val="22"/>
          <w:szCs w:val="22"/>
        </w:rPr>
      </w:pPr>
    </w:p>
    <w:p w:rsidR="00320375" w:rsidRPr="00EE4FEC" w:rsidRDefault="00320375" w:rsidP="00320375">
      <w:pPr>
        <w:rPr>
          <w:rFonts w:ascii="Arial" w:hAnsi="Arial" w:cs="Arial"/>
          <w:sz w:val="22"/>
          <w:szCs w:val="22"/>
        </w:rPr>
      </w:pPr>
    </w:p>
    <w:p w:rsidR="00320375" w:rsidRPr="00EE4FEC" w:rsidRDefault="00320375" w:rsidP="00320375">
      <w:pPr>
        <w:rPr>
          <w:rFonts w:ascii="Arial" w:hAnsi="Arial" w:cs="Arial"/>
          <w:sz w:val="22"/>
          <w:szCs w:val="22"/>
        </w:rPr>
      </w:pPr>
    </w:p>
    <w:p w:rsidR="00320375" w:rsidRPr="00EE4FEC" w:rsidRDefault="00320375" w:rsidP="00320375">
      <w:pPr>
        <w:rPr>
          <w:rFonts w:ascii="Arial" w:hAnsi="Arial" w:cs="Arial"/>
          <w:sz w:val="22"/>
          <w:szCs w:val="22"/>
        </w:rPr>
      </w:pPr>
    </w:p>
    <w:p w:rsidR="00320375" w:rsidRPr="00EE4FEC" w:rsidRDefault="00320375" w:rsidP="00320375">
      <w:pPr>
        <w:rPr>
          <w:rFonts w:ascii="Arial" w:hAnsi="Arial" w:cs="Arial"/>
          <w:sz w:val="22"/>
          <w:szCs w:val="22"/>
        </w:rPr>
      </w:pPr>
    </w:p>
    <w:p w:rsidR="00320375" w:rsidRPr="00EE4FEC" w:rsidRDefault="00320375" w:rsidP="00320375">
      <w:pPr>
        <w:rPr>
          <w:rFonts w:ascii="Arial" w:hAnsi="Arial" w:cs="Arial"/>
          <w:sz w:val="22"/>
          <w:szCs w:val="22"/>
        </w:rPr>
      </w:pPr>
    </w:p>
    <w:p w:rsidR="00320375" w:rsidRPr="00EE4FEC" w:rsidRDefault="00320375" w:rsidP="00320375">
      <w:pPr>
        <w:rPr>
          <w:rFonts w:ascii="Arial" w:hAnsi="Arial" w:cs="Arial"/>
          <w:sz w:val="22"/>
          <w:szCs w:val="22"/>
        </w:rPr>
      </w:pPr>
    </w:p>
    <w:p w:rsidR="00320375" w:rsidRPr="00EE4FEC" w:rsidRDefault="00320375" w:rsidP="00320375">
      <w:pPr>
        <w:rPr>
          <w:rFonts w:ascii="Arial" w:hAnsi="Arial" w:cs="Arial"/>
          <w:sz w:val="22"/>
          <w:szCs w:val="22"/>
        </w:rPr>
      </w:pPr>
    </w:p>
    <w:p w:rsidR="00320375" w:rsidRPr="00EE4FEC" w:rsidRDefault="00320375" w:rsidP="00320375">
      <w:pPr>
        <w:rPr>
          <w:rFonts w:ascii="Arial" w:hAnsi="Arial" w:cs="Arial"/>
          <w:sz w:val="22"/>
          <w:szCs w:val="22"/>
        </w:rPr>
      </w:pPr>
    </w:p>
    <w:p w:rsidR="00320375" w:rsidRPr="00EE4FEC" w:rsidRDefault="00320375" w:rsidP="00320375">
      <w:pPr>
        <w:rPr>
          <w:rFonts w:ascii="Arial" w:hAnsi="Arial" w:cs="Arial"/>
          <w:sz w:val="22"/>
          <w:szCs w:val="22"/>
        </w:rPr>
      </w:pPr>
    </w:p>
    <w:p w:rsidR="00320375" w:rsidRPr="00EE4FEC" w:rsidRDefault="00320375" w:rsidP="00320375">
      <w:pPr>
        <w:rPr>
          <w:rFonts w:ascii="Arial" w:hAnsi="Arial" w:cs="Arial"/>
          <w:sz w:val="22"/>
          <w:szCs w:val="22"/>
        </w:rPr>
      </w:pPr>
    </w:p>
    <w:p w:rsidR="00320375" w:rsidRPr="00EE4FEC" w:rsidRDefault="00320375" w:rsidP="00320375">
      <w:pPr>
        <w:rPr>
          <w:rFonts w:ascii="Arial" w:hAnsi="Arial" w:cs="Arial"/>
          <w:sz w:val="22"/>
          <w:szCs w:val="22"/>
        </w:rPr>
      </w:pPr>
    </w:p>
    <w:p w:rsidR="00320375" w:rsidRPr="00EE4FEC" w:rsidRDefault="00320375" w:rsidP="00320375">
      <w:pPr>
        <w:rPr>
          <w:rFonts w:ascii="Arial" w:hAnsi="Arial" w:cs="Arial"/>
          <w:sz w:val="22"/>
          <w:szCs w:val="22"/>
        </w:rPr>
      </w:pPr>
    </w:p>
    <w:p w:rsidR="00320375" w:rsidRPr="00EE4FEC" w:rsidRDefault="00320375" w:rsidP="00320375">
      <w:pPr>
        <w:rPr>
          <w:rFonts w:ascii="Arial" w:hAnsi="Arial" w:cs="Arial"/>
          <w:sz w:val="22"/>
          <w:szCs w:val="22"/>
        </w:rPr>
      </w:pPr>
    </w:p>
    <w:p w:rsidR="00320375" w:rsidRPr="00EE4FEC" w:rsidRDefault="00320375" w:rsidP="00320375">
      <w:pPr>
        <w:rPr>
          <w:rFonts w:ascii="Arial" w:hAnsi="Arial" w:cs="Arial"/>
          <w:sz w:val="22"/>
          <w:szCs w:val="22"/>
        </w:rPr>
      </w:pPr>
    </w:p>
    <w:p w:rsidR="00320375" w:rsidRPr="00EE4FEC" w:rsidRDefault="00320375" w:rsidP="00320375">
      <w:pPr>
        <w:rPr>
          <w:rFonts w:ascii="Arial" w:hAnsi="Arial" w:cs="Arial"/>
          <w:sz w:val="22"/>
          <w:szCs w:val="22"/>
        </w:rPr>
      </w:pPr>
    </w:p>
    <w:p w:rsidR="00320375" w:rsidRDefault="00320375" w:rsidP="003B45EE">
      <w:pPr>
        <w:rPr>
          <w:rFonts w:ascii="Arial" w:hAnsi="Arial" w:cs="Arial"/>
          <w:sz w:val="22"/>
          <w:szCs w:val="22"/>
        </w:rPr>
      </w:pPr>
    </w:p>
    <w:p w:rsidR="003B45EE" w:rsidRPr="00EE4FEC" w:rsidRDefault="003B45EE" w:rsidP="00320375">
      <w:pPr>
        <w:rPr>
          <w:rFonts w:ascii="Arial" w:hAnsi="Arial" w:cs="Arial"/>
          <w:sz w:val="22"/>
          <w:szCs w:val="22"/>
        </w:rPr>
      </w:pPr>
    </w:p>
    <w:p w:rsidR="00320375" w:rsidRPr="00EE4FEC" w:rsidRDefault="00320375" w:rsidP="00320375">
      <w:pPr>
        <w:rPr>
          <w:rFonts w:ascii="Arial" w:hAnsi="Arial" w:cs="Arial"/>
          <w:sz w:val="22"/>
          <w:szCs w:val="22"/>
        </w:rPr>
      </w:pPr>
    </w:p>
    <w:p w:rsidR="00320375" w:rsidRPr="00EE4FEC" w:rsidRDefault="00320375" w:rsidP="00320375">
      <w:pPr>
        <w:rPr>
          <w:rFonts w:ascii="Arial" w:hAnsi="Arial" w:cs="Arial"/>
          <w:sz w:val="22"/>
          <w:szCs w:val="22"/>
        </w:rPr>
      </w:pPr>
    </w:p>
    <w:p w:rsidR="003B45EE" w:rsidRDefault="003B45EE" w:rsidP="00320375">
      <w:pPr>
        <w:pStyle w:val="Heading1"/>
        <w:kinsoku w:val="0"/>
        <w:overflowPunct w:val="0"/>
        <w:spacing w:line="398" w:lineRule="auto"/>
        <w:ind w:right="2924"/>
        <w:rPr>
          <w:spacing w:val="-1"/>
          <w:sz w:val="22"/>
          <w:szCs w:val="22"/>
        </w:rPr>
      </w:pPr>
    </w:p>
    <w:p w:rsidR="003B45EE" w:rsidRDefault="003B45EE" w:rsidP="00320375">
      <w:pPr>
        <w:pStyle w:val="Heading1"/>
        <w:kinsoku w:val="0"/>
        <w:overflowPunct w:val="0"/>
        <w:spacing w:line="398" w:lineRule="auto"/>
        <w:ind w:right="2924"/>
        <w:rPr>
          <w:spacing w:val="-1"/>
          <w:sz w:val="22"/>
          <w:szCs w:val="22"/>
        </w:rPr>
      </w:pPr>
    </w:p>
    <w:p w:rsidR="00320375" w:rsidRPr="00EE4FEC" w:rsidRDefault="003B45EE" w:rsidP="003B45EE">
      <w:pPr>
        <w:pStyle w:val="Heading1"/>
        <w:kinsoku w:val="0"/>
        <w:overflowPunct w:val="0"/>
        <w:spacing w:line="398" w:lineRule="auto"/>
        <w:ind w:left="0" w:right="2924" w:firstLine="720"/>
        <w:rPr>
          <w:spacing w:val="25"/>
          <w:sz w:val="22"/>
          <w:szCs w:val="22"/>
        </w:rPr>
      </w:pPr>
      <w:r>
        <w:rPr>
          <w:spacing w:val="-1"/>
          <w:sz w:val="22"/>
          <w:szCs w:val="22"/>
        </w:rPr>
        <w:t xml:space="preserve">                     </w:t>
      </w:r>
      <w:r w:rsidR="00320375" w:rsidRPr="00EE4FEC">
        <w:rPr>
          <w:spacing w:val="-1"/>
          <w:sz w:val="22"/>
          <w:szCs w:val="22"/>
        </w:rPr>
        <w:t>Exhibit E – Negotiated Items (if applicable)</w:t>
      </w:r>
    </w:p>
    <w:p w:rsidR="00320375" w:rsidRPr="00EE4FEC" w:rsidRDefault="00320375" w:rsidP="00320375">
      <w:pPr>
        <w:rPr>
          <w:rFonts w:ascii="Arial" w:hAnsi="Arial" w:cs="Arial"/>
          <w:sz w:val="22"/>
          <w:szCs w:val="22"/>
        </w:rPr>
      </w:pPr>
    </w:p>
    <w:p w:rsidR="00320375" w:rsidRPr="00EE4FEC" w:rsidRDefault="00320375" w:rsidP="00320375">
      <w:pPr>
        <w:rPr>
          <w:rFonts w:ascii="Arial" w:hAnsi="Arial" w:cs="Arial"/>
          <w:sz w:val="22"/>
          <w:szCs w:val="22"/>
        </w:rPr>
      </w:pPr>
    </w:p>
    <w:bookmarkEnd w:id="1"/>
    <w:p w:rsidR="00320375" w:rsidRPr="00EE4FEC" w:rsidRDefault="00320375" w:rsidP="00320375">
      <w:pPr>
        <w:rPr>
          <w:rFonts w:ascii="Arial" w:hAnsi="Arial" w:cs="Arial"/>
          <w:sz w:val="22"/>
          <w:szCs w:val="22"/>
        </w:rPr>
      </w:pPr>
    </w:p>
    <w:p w:rsidR="00320375" w:rsidRPr="00EE4FEC" w:rsidRDefault="00320375">
      <w:pPr>
        <w:rPr>
          <w:rFonts w:ascii="Arial" w:hAnsi="Arial" w:cs="Arial"/>
          <w:sz w:val="22"/>
          <w:szCs w:val="22"/>
        </w:rPr>
      </w:pPr>
    </w:p>
    <w:sectPr w:rsidR="00320375" w:rsidRPr="00EE4FEC">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0883" w:rsidRDefault="00890883" w:rsidP="00320375">
      <w:r>
        <w:separator/>
      </w:r>
    </w:p>
  </w:endnote>
  <w:endnote w:type="continuationSeparator" w:id="0">
    <w:p w:rsidR="00890883" w:rsidRDefault="00890883" w:rsidP="00320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0883" w:rsidRDefault="00890883" w:rsidP="00320375">
      <w:r>
        <w:separator/>
      </w:r>
    </w:p>
  </w:footnote>
  <w:footnote w:type="continuationSeparator" w:id="0">
    <w:p w:rsidR="00890883" w:rsidRDefault="00890883" w:rsidP="003203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0375" w:rsidRDefault="00320375">
    <w:pPr>
      <w:pStyle w:val="BodyText"/>
      <w:kinsoku w:val="0"/>
      <w:overflowPunct w:val="0"/>
      <w:spacing w:line="14" w:lineRule="auto"/>
      <w:ind w:left="0"/>
      <w:rPr>
        <w:rFonts w:ascii="Times New Roman" w:hAnsi="Times New Roman" w:cs="Times New Roman"/>
        <w:sz w:val="20"/>
        <w:szCs w:val="20"/>
      </w:rPr>
    </w:pPr>
    <w:r>
      <w:rPr>
        <w:noProof/>
      </w:rPr>
      <mc:AlternateContent>
        <mc:Choice Requires="wps">
          <w:drawing>
            <wp:anchor distT="0" distB="0" distL="114300" distR="114300" simplePos="0" relativeHeight="251660288" behindDoc="1" locked="0" layoutInCell="0" allowOverlap="1">
              <wp:simplePos x="0" y="0"/>
              <wp:positionH relativeFrom="page">
                <wp:posOffset>4970780</wp:posOffset>
              </wp:positionH>
              <wp:positionV relativeFrom="page">
                <wp:posOffset>638810</wp:posOffset>
              </wp:positionV>
              <wp:extent cx="762635" cy="165735"/>
              <wp:effectExtent l="0" t="635" r="635"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63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0375" w:rsidRDefault="00320375">
                          <w:pPr>
                            <w:pStyle w:val="BodyText"/>
                            <w:kinsoku w:val="0"/>
                            <w:overflowPunct w:val="0"/>
                            <w:spacing w:line="246" w:lineRule="exact"/>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margin-left:391.4pt;margin-top:50.3pt;width:60.05pt;height:13.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" o:allowincell="f" filled="f" stroked="f">
              <v:textbox inset="0,0,0,0">
                <w:txbxContent>
                  <w:p w:rsidR="00320375" w:rsidRDefault="00320375">
                    <w:pPr>
                      <w:pStyle w:val="BodyText"/>
                      <w:kinsoku w:val="0"/>
                      <w:overflowPunct w:val="0"/>
                      <w:spacing w:line="246" w:lineRule="exact"/>
                      <w:ind w:left="20"/>
                    </w:pPr>
                  </w:p>
                </w:txbxContent>
              </v:textbox>
              <w10:wrap anchorx="page" anchory="page"/>
            </v:shape>
          </w:pict>
        </mc:Fallback>
      </mc:AlternateContent>
    </w:r>
    <w:r>
      <w:rPr>
        <w:noProof/>
      </w:rPr>
      <mc:AlternateContent>
        <mc:Choice Requires="wps">
          <w:drawing>
            <wp:anchor distT="0" distB="0" distL="114300" distR="114300" simplePos="0" relativeHeight="251661312" behindDoc="1" locked="0" layoutInCell="0" allowOverlap="1">
              <wp:simplePos x="0" y="0"/>
              <wp:positionH relativeFrom="page">
                <wp:posOffset>5877560</wp:posOffset>
              </wp:positionH>
              <wp:positionV relativeFrom="page">
                <wp:posOffset>639445</wp:posOffset>
              </wp:positionV>
              <wp:extent cx="1476375" cy="165735"/>
              <wp:effectExtent l="635" t="1270" r="0" b="444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0375" w:rsidRDefault="00320375">
                          <w:pPr>
                            <w:pStyle w:val="BodyText"/>
                            <w:tabs>
                              <w:tab w:val="left" w:pos="2304"/>
                            </w:tabs>
                            <w:kinsoku w:val="0"/>
                            <w:overflowPunct w:val="0"/>
                            <w:spacing w:line="245" w:lineRule="exact"/>
                            <w:ind w:left="20"/>
                            <w:rPr>
                              <w:rFonts w:ascii="Times New Roman" w:hAnsi="Times New Roman" w:cs="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7" type="#_x0000_t202" style="position:absolute;margin-left:462.8pt;margin-top:50.35pt;width:116.25pt;height:13.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" o:allowincell="f" filled="f" stroked="f">
              <v:textbox inset="0,0,0,0">
                <w:txbxContent>
                  <w:p w:rsidR="00320375" w:rsidRDefault="00320375">
                    <w:pPr>
                      <w:pStyle w:val="BodyText"/>
                      <w:tabs>
                        <w:tab w:val="left" w:pos="2304"/>
                      </w:tabs>
                      <w:kinsoku w:val="0"/>
                      <w:overflowPunct w:val="0"/>
                      <w:spacing w:line="245" w:lineRule="exact"/>
                      <w:ind w:left="20"/>
                      <w:rPr>
                        <w:rFonts w:ascii="Times New Roman" w:hAnsi="Times New Roman" w:cs="Times New Roman"/>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0375" w:rsidRDefault="00320375">
    <w:pPr>
      <w:pStyle w:val="BodyText"/>
      <w:kinsoku w:val="0"/>
      <w:overflowPunct w:val="0"/>
      <w:spacing w:line="14" w:lineRule="auto"/>
      <w:ind w:left="0"/>
      <w:rPr>
        <w:rFonts w:ascii="Times New Roman" w:hAnsi="Times New Roman" w:cs="Times New Roman"/>
        <w:sz w:val="20"/>
        <w:szCs w:val="20"/>
      </w:rPr>
    </w:pPr>
    <w:r>
      <w:rPr>
        <w:noProof/>
      </w:rPr>
      <mc:AlternateContent>
        <mc:Choice Requires="wps">
          <w:drawing>
            <wp:anchor distT="0" distB="0" distL="114300" distR="114300" simplePos="0" relativeHeight="251658240" behindDoc="1" locked="0" layoutInCell="0" allowOverlap="1">
              <wp:simplePos x="0" y="0"/>
              <wp:positionH relativeFrom="page">
                <wp:posOffset>4970780</wp:posOffset>
              </wp:positionH>
              <wp:positionV relativeFrom="page">
                <wp:posOffset>638810</wp:posOffset>
              </wp:positionV>
              <wp:extent cx="2383155" cy="167005"/>
              <wp:effectExtent l="0" t="635" r="0" b="381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315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0375" w:rsidRDefault="00320375">
                          <w:pPr>
                            <w:pStyle w:val="BodyText"/>
                            <w:tabs>
                              <w:tab w:val="left" w:pos="3732"/>
                            </w:tabs>
                            <w:kinsoku w:val="0"/>
                            <w:overflowPunct w:val="0"/>
                            <w:spacing w:line="246" w:lineRule="exact"/>
                            <w:ind w:left="20"/>
                            <w:rPr>
                              <w:rFonts w:ascii="Times New Roman" w:hAnsi="Times New Roman" w:cs="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8" type="#_x0000_t202" style="position:absolute;margin-left:391.4pt;margin-top:50.3pt;width:187.65pt;height:13.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UKjsQIAALI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" o:allowincell="f" filled="f" stroked="f">
              <v:textbox inset="0,0,0,0">
                <w:txbxContent>
                  <w:p w:rsidR="00320375" w:rsidRDefault="00320375">
                    <w:pPr>
                      <w:pStyle w:val="BodyText"/>
                      <w:tabs>
                        <w:tab w:val="left" w:pos="3732"/>
                      </w:tabs>
                      <w:kinsoku w:val="0"/>
                      <w:overflowPunct w:val="0"/>
                      <w:spacing w:line="246" w:lineRule="exact"/>
                      <w:ind w:left="20"/>
                      <w:rPr>
                        <w:rFonts w:ascii="Times New Roman" w:hAnsi="Times New Roman" w:cs="Times New Roman"/>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0375" w:rsidRDefault="00320375">
    <w:pPr>
      <w:pStyle w:val="Header"/>
    </w:pPr>
    <w:r>
      <w:ptab w:relativeTo="margin" w:alignment="center" w:leader="none"/>
    </w:r>
  </w:p>
  <w:p w:rsidR="00320375" w:rsidRDefault="00320375">
    <w:pPr>
      <w:pStyle w:val="Header"/>
    </w:pP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decimal"/>
      <w:lvlText w:val="%1."/>
      <w:lvlJc w:val="left"/>
      <w:pPr>
        <w:ind w:left="759" w:hanging="360"/>
      </w:pPr>
      <w:rPr>
        <w:rFonts w:ascii="Arial" w:hAnsi="Arial" w:cs="Arial"/>
        <w:b/>
        <w:bCs/>
        <w:spacing w:val="-1"/>
        <w:sz w:val="22"/>
        <w:szCs w:val="22"/>
      </w:rPr>
    </w:lvl>
    <w:lvl w:ilvl="1">
      <w:numFmt w:val="bullet"/>
      <w:lvlText w:val="•"/>
      <w:lvlJc w:val="left"/>
      <w:pPr>
        <w:ind w:left="760" w:hanging="360"/>
      </w:pPr>
    </w:lvl>
    <w:lvl w:ilvl="2">
      <w:numFmt w:val="bullet"/>
      <w:lvlText w:val="•"/>
      <w:lvlJc w:val="left"/>
      <w:pPr>
        <w:ind w:left="1933" w:hanging="360"/>
      </w:pPr>
    </w:lvl>
    <w:lvl w:ilvl="3">
      <w:numFmt w:val="bullet"/>
      <w:lvlText w:val="•"/>
      <w:lvlJc w:val="left"/>
      <w:pPr>
        <w:ind w:left="3106" w:hanging="360"/>
      </w:pPr>
    </w:lvl>
    <w:lvl w:ilvl="4">
      <w:numFmt w:val="bullet"/>
      <w:lvlText w:val="•"/>
      <w:lvlJc w:val="left"/>
      <w:pPr>
        <w:ind w:left="4280" w:hanging="360"/>
      </w:pPr>
    </w:lvl>
    <w:lvl w:ilvl="5">
      <w:numFmt w:val="bullet"/>
      <w:lvlText w:val="•"/>
      <w:lvlJc w:val="left"/>
      <w:pPr>
        <w:ind w:left="5453" w:hanging="360"/>
      </w:pPr>
    </w:lvl>
    <w:lvl w:ilvl="6">
      <w:numFmt w:val="bullet"/>
      <w:lvlText w:val="•"/>
      <w:lvlJc w:val="left"/>
      <w:pPr>
        <w:ind w:left="6626" w:hanging="360"/>
      </w:pPr>
    </w:lvl>
    <w:lvl w:ilvl="7">
      <w:numFmt w:val="bullet"/>
      <w:lvlText w:val="•"/>
      <w:lvlJc w:val="left"/>
      <w:pPr>
        <w:ind w:left="7800" w:hanging="360"/>
      </w:pPr>
    </w:lvl>
    <w:lvl w:ilvl="8">
      <w:numFmt w:val="bullet"/>
      <w:lvlText w:val="•"/>
      <w:lvlJc w:val="left"/>
      <w:pPr>
        <w:ind w:left="8973" w:hanging="360"/>
      </w:pPr>
    </w:lvl>
  </w:abstractNum>
  <w:abstractNum w:abstractNumId="1" w15:restartNumberingAfterBreak="0">
    <w:nsid w:val="00000403"/>
    <w:multiLevelType w:val="multilevel"/>
    <w:tmpl w:val="7C567F60"/>
    <w:lvl w:ilvl="0">
      <w:start w:val="6"/>
      <w:numFmt w:val="decimal"/>
      <w:lvlText w:val="%1."/>
      <w:lvlJc w:val="left"/>
      <w:pPr>
        <w:ind w:left="450" w:hanging="360"/>
      </w:pPr>
      <w:rPr>
        <w:rFonts w:ascii="Arial" w:hAnsi="Arial" w:cs="Arial" w:hint="default"/>
        <w:b/>
        <w:bCs/>
        <w:spacing w:val="-1"/>
        <w:sz w:val="22"/>
        <w:szCs w:val="22"/>
      </w:rPr>
    </w:lvl>
    <w:lvl w:ilvl="1">
      <w:start w:val="1"/>
      <w:numFmt w:val="upperLetter"/>
      <w:lvlText w:val="%2."/>
      <w:lvlJc w:val="left"/>
      <w:pPr>
        <w:ind w:left="1530" w:hanging="720"/>
      </w:pPr>
      <w:rPr>
        <w:rFonts w:ascii="Arial" w:hAnsi="Arial" w:cs="Arial" w:hint="default"/>
        <w:b w:val="0"/>
        <w:bCs w:val="0"/>
        <w:spacing w:val="-1"/>
        <w:sz w:val="22"/>
        <w:szCs w:val="22"/>
      </w:rPr>
    </w:lvl>
    <w:lvl w:ilvl="2">
      <w:numFmt w:val="bullet"/>
      <w:lvlText w:val="•"/>
      <w:lvlJc w:val="left"/>
      <w:pPr>
        <w:ind w:left="2588" w:hanging="720"/>
      </w:pPr>
      <w:rPr>
        <w:rFonts w:hint="default"/>
      </w:rPr>
    </w:lvl>
    <w:lvl w:ilvl="3">
      <w:numFmt w:val="bullet"/>
      <w:lvlText w:val="•"/>
      <w:lvlJc w:val="left"/>
      <w:pPr>
        <w:ind w:left="3646" w:hanging="720"/>
      </w:pPr>
      <w:rPr>
        <w:rFonts w:hint="default"/>
      </w:rPr>
    </w:lvl>
    <w:lvl w:ilvl="4">
      <w:numFmt w:val="bullet"/>
      <w:lvlText w:val="•"/>
      <w:lvlJc w:val="left"/>
      <w:pPr>
        <w:ind w:left="4703" w:hanging="720"/>
      </w:pPr>
      <w:rPr>
        <w:rFonts w:hint="default"/>
      </w:rPr>
    </w:lvl>
    <w:lvl w:ilvl="5">
      <w:numFmt w:val="bullet"/>
      <w:lvlText w:val="•"/>
      <w:lvlJc w:val="left"/>
      <w:pPr>
        <w:ind w:left="5761" w:hanging="720"/>
      </w:pPr>
      <w:rPr>
        <w:rFonts w:hint="default"/>
      </w:rPr>
    </w:lvl>
    <w:lvl w:ilvl="6">
      <w:numFmt w:val="bullet"/>
      <w:lvlText w:val="•"/>
      <w:lvlJc w:val="left"/>
      <w:pPr>
        <w:ind w:left="6819" w:hanging="720"/>
      </w:pPr>
      <w:rPr>
        <w:rFonts w:hint="default"/>
      </w:rPr>
    </w:lvl>
    <w:lvl w:ilvl="7">
      <w:numFmt w:val="bullet"/>
      <w:lvlText w:val="•"/>
      <w:lvlJc w:val="left"/>
      <w:pPr>
        <w:ind w:left="7876" w:hanging="720"/>
      </w:pPr>
      <w:rPr>
        <w:rFonts w:hint="default"/>
      </w:rPr>
    </w:lvl>
    <w:lvl w:ilvl="8">
      <w:numFmt w:val="bullet"/>
      <w:lvlText w:val="•"/>
      <w:lvlJc w:val="left"/>
      <w:pPr>
        <w:ind w:left="8934" w:hanging="720"/>
      </w:pPr>
      <w:rPr>
        <w:rFonts w:hint="default"/>
      </w:rPr>
    </w:lvl>
  </w:abstractNum>
  <w:abstractNum w:abstractNumId="2" w15:restartNumberingAfterBreak="0">
    <w:nsid w:val="00000404"/>
    <w:multiLevelType w:val="multilevel"/>
    <w:tmpl w:val="B1CA12DC"/>
    <w:lvl w:ilvl="0">
      <w:start w:val="7"/>
      <w:numFmt w:val="decimal"/>
      <w:lvlText w:val="%1."/>
      <w:lvlJc w:val="left"/>
      <w:pPr>
        <w:ind w:left="810" w:hanging="360"/>
      </w:pPr>
      <w:rPr>
        <w:rFonts w:ascii="Arial" w:hAnsi="Arial" w:cs="Arial" w:hint="default"/>
        <w:b/>
        <w:bCs/>
        <w:color w:val="000000"/>
        <w:spacing w:val="-1"/>
        <w:sz w:val="22"/>
        <w:szCs w:val="22"/>
      </w:rPr>
    </w:lvl>
    <w:lvl w:ilvl="1">
      <w:start w:val="1"/>
      <w:numFmt w:val="upperLetter"/>
      <w:lvlText w:val="%2."/>
      <w:lvlJc w:val="left"/>
      <w:pPr>
        <w:ind w:left="999" w:hanging="279"/>
      </w:pPr>
      <w:rPr>
        <w:rFonts w:ascii="Arial" w:hAnsi="Arial" w:cs="Arial" w:hint="default"/>
        <w:b/>
        <w:bCs/>
        <w:spacing w:val="-6"/>
        <w:sz w:val="22"/>
        <w:szCs w:val="22"/>
      </w:rPr>
    </w:lvl>
    <w:lvl w:ilvl="2">
      <w:start w:val="1"/>
      <w:numFmt w:val="lowerRoman"/>
      <w:lvlText w:val="%3."/>
      <w:lvlJc w:val="left"/>
      <w:pPr>
        <w:ind w:left="1733" w:hanging="173"/>
      </w:pPr>
      <w:rPr>
        <w:rFonts w:ascii="Arial" w:hAnsi="Arial" w:cs="Arial" w:hint="default"/>
        <w:b w:val="0"/>
        <w:bCs w:val="0"/>
        <w:spacing w:val="-1"/>
        <w:sz w:val="22"/>
        <w:szCs w:val="22"/>
      </w:rPr>
    </w:lvl>
    <w:lvl w:ilvl="3">
      <w:numFmt w:val="bullet"/>
      <w:lvlText w:val="•"/>
      <w:lvlJc w:val="left"/>
      <w:pPr>
        <w:ind w:left="1098" w:hanging="173"/>
      </w:pPr>
      <w:rPr>
        <w:rFonts w:hint="default"/>
      </w:rPr>
    </w:lvl>
    <w:lvl w:ilvl="4">
      <w:numFmt w:val="bullet"/>
      <w:lvlText w:val="•"/>
      <w:lvlJc w:val="left"/>
      <w:pPr>
        <w:ind w:left="1200" w:hanging="173"/>
      </w:pPr>
      <w:rPr>
        <w:rFonts w:hint="default"/>
      </w:rPr>
    </w:lvl>
    <w:lvl w:ilvl="5">
      <w:numFmt w:val="bullet"/>
      <w:lvlText w:val="•"/>
      <w:lvlJc w:val="left"/>
      <w:pPr>
        <w:ind w:left="1733" w:hanging="173"/>
      </w:pPr>
      <w:rPr>
        <w:rFonts w:hint="default"/>
      </w:rPr>
    </w:lvl>
    <w:lvl w:ilvl="6">
      <w:numFmt w:val="bullet"/>
      <w:lvlText w:val="•"/>
      <w:lvlJc w:val="left"/>
      <w:pPr>
        <w:ind w:left="3599" w:hanging="173"/>
      </w:pPr>
      <w:rPr>
        <w:rFonts w:hint="default"/>
      </w:rPr>
    </w:lvl>
    <w:lvl w:ilvl="7">
      <w:numFmt w:val="bullet"/>
      <w:lvlText w:val="•"/>
      <w:lvlJc w:val="left"/>
      <w:pPr>
        <w:ind w:left="5464" w:hanging="173"/>
      </w:pPr>
      <w:rPr>
        <w:rFonts w:hint="default"/>
      </w:rPr>
    </w:lvl>
    <w:lvl w:ilvl="8">
      <w:numFmt w:val="bullet"/>
      <w:lvlText w:val="•"/>
      <w:lvlJc w:val="left"/>
      <w:pPr>
        <w:ind w:left="7329" w:hanging="173"/>
      </w:pPr>
      <w:rPr>
        <w:rFonts w:hint="default"/>
      </w:rPr>
    </w:lvl>
  </w:abstractNum>
  <w:abstractNum w:abstractNumId="3" w15:restartNumberingAfterBreak="0">
    <w:nsid w:val="00000405"/>
    <w:multiLevelType w:val="multilevel"/>
    <w:tmpl w:val="00000888"/>
    <w:lvl w:ilvl="0">
      <w:start w:val="1"/>
      <w:numFmt w:val="decimal"/>
      <w:lvlText w:val="%1."/>
      <w:lvlJc w:val="left"/>
      <w:pPr>
        <w:ind w:left="820" w:hanging="360"/>
      </w:pPr>
      <w:rPr>
        <w:rFonts w:ascii="Arial" w:hAnsi="Arial" w:cs="Arial"/>
        <w:b w:val="0"/>
        <w:bCs w:val="0"/>
        <w:spacing w:val="-1"/>
        <w:sz w:val="22"/>
        <w:szCs w:val="22"/>
      </w:rPr>
    </w:lvl>
    <w:lvl w:ilvl="1">
      <w:numFmt w:val="bullet"/>
      <w:lvlText w:val="•"/>
      <w:lvlJc w:val="left"/>
      <w:pPr>
        <w:ind w:left="1844" w:hanging="360"/>
      </w:pPr>
    </w:lvl>
    <w:lvl w:ilvl="2">
      <w:numFmt w:val="bullet"/>
      <w:lvlText w:val="•"/>
      <w:lvlJc w:val="left"/>
      <w:pPr>
        <w:ind w:left="2868" w:hanging="360"/>
      </w:pPr>
    </w:lvl>
    <w:lvl w:ilvl="3">
      <w:numFmt w:val="bullet"/>
      <w:lvlText w:val="•"/>
      <w:lvlJc w:val="left"/>
      <w:pPr>
        <w:ind w:left="3892" w:hanging="360"/>
      </w:pPr>
    </w:lvl>
    <w:lvl w:ilvl="4">
      <w:numFmt w:val="bullet"/>
      <w:lvlText w:val="•"/>
      <w:lvlJc w:val="left"/>
      <w:pPr>
        <w:ind w:left="4916" w:hanging="360"/>
      </w:pPr>
    </w:lvl>
    <w:lvl w:ilvl="5">
      <w:numFmt w:val="bullet"/>
      <w:lvlText w:val="•"/>
      <w:lvlJc w:val="left"/>
      <w:pPr>
        <w:ind w:left="5940" w:hanging="360"/>
      </w:pPr>
    </w:lvl>
    <w:lvl w:ilvl="6">
      <w:numFmt w:val="bullet"/>
      <w:lvlText w:val="•"/>
      <w:lvlJc w:val="left"/>
      <w:pPr>
        <w:ind w:left="6964" w:hanging="360"/>
      </w:pPr>
    </w:lvl>
    <w:lvl w:ilvl="7">
      <w:numFmt w:val="bullet"/>
      <w:lvlText w:val="•"/>
      <w:lvlJc w:val="left"/>
      <w:pPr>
        <w:ind w:left="7988" w:hanging="360"/>
      </w:pPr>
    </w:lvl>
    <w:lvl w:ilvl="8">
      <w:numFmt w:val="bullet"/>
      <w:lvlText w:val="•"/>
      <w:lvlJc w:val="left"/>
      <w:pPr>
        <w:ind w:left="9012" w:hanging="360"/>
      </w:pPr>
    </w:lvl>
  </w:abstractNum>
  <w:abstractNum w:abstractNumId="4" w15:restartNumberingAfterBreak="0">
    <w:nsid w:val="00000406"/>
    <w:multiLevelType w:val="multilevel"/>
    <w:tmpl w:val="00000889"/>
    <w:lvl w:ilvl="0">
      <w:start w:val="1"/>
      <w:numFmt w:val="upperLetter"/>
      <w:lvlText w:val="%1."/>
      <w:lvlJc w:val="left"/>
      <w:pPr>
        <w:ind w:left="120" w:hanging="279"/>
      </w:pPr>
      <w:rPr>
        <w:rFonts w:ascii="Arial" w:hAnsi="Arial" w:cs="Arial"/>
        <w:b/>
        <w:bCs/>
        <w:spacing w:val="-6"/>
        <w:sz w:val="22"/>
        <w:szCs w:val="22"/>
      </w:rPr>
    </w:lvl>
    <w:lvl w:ilvl="1">
      <w:numFmt w:val="bullet"/>
      <w:lvlText w:val="•"/>
      <w:lvlJc w:val="left"/>
      <w:pPr>
        <w:ind w:left="1216" w:hanging="279"/>
      </w:pPr>
    </w:lvl>
    <w:lvl w:ilvl="2">
      <w:numFmt w:val="bullet"/>
      <w:lvlText w:val="•"/>
      <w:lvlJc w:val="left"/>
      <w:pPr>
        <w:ind w:left="2312" w:hanging="279"/>
      </w:pPr>
    </w:lvl>
    <w:lvl w:ilvl="3">
      <w:numFmt w:val="bullet"/>
      <w:lvlText w:val="•"/>
      <w:lvlJc w:val="left"/>
      <w:pPr>
        <w:ind w:left="3408" w:hanging="279"/>
      </w:pPr>
    </w:lvl>
    <w:lvl w:ilvl="4">
      <w:numFmt w:val="bullet"/>
      <w:lvlText w:val="•"/>
      <w:lvlJc w:val="left"/>
      <w:pPr>
        <w:ind w:left="4504" w:hanging="279"/>
      </w:pPr>
    </w:lvl>
    <w:lvl w:ilvl="5">
      <w:numFmt w:val="bullet"/>
      <w:lvlText w:val="•"/>
      <w:lvlJc w:val="left"/>
      <w:pPr>
        <w:ind w:left="5600" w:hanging="279"/>
      </w:pPr>
    </w:lvl>
    <w:lvl w:ilvl="6">
      <w:numFmt w:val="bullet"/>
      <w:lvlText w:val="•"/>
      <w:lvlJc w:val="left"/>
      <w:pPr>
        <w:ind w:left="6696" w:hanging="279"/>
      </w:pPr>
    </w:lvl>
    <w:lvl w:ilvl="7">
      <w:numFmt w:val="bullet"/>
      <w:lvlText w:val="•"/>
      <w:lvlJc w:val="left"/>
      <w:pPr>
        <w:ind w:left="7792" w:hanging="279"/>
      </w:pPr>
    </w:lvl>
    <w:lvl w:ilvl="8">
      <w:numFmt w:val="bullet"/>
      <w:lvlText w:val="•"/>
      <w:lvlJc w:val="left"/>
      <w:pPr>
        <w:ind w:left="8888" w:hanging="279"/>
      </w:pPr>
    </w:lvl>
  </w:abstractNum>
  <w:abstractNum w:abstractNumId="5" w15:restartNumberingAfterBreak="0">
    <w:nsid w:val="00000407"/>
    <w:multiLevelType w:val="multilevel"/>
    <w:tmpl w:val="0000088A"/>
    <w:lvl w:ilvl="0">
      <w:start w:val="1"/>
      <w:numFmt w:val="upperLetter"/>
      <w:lvlText w:val="%1."/>
      <w:lvlJc w:val="left"/>
      <w:pPr>
        <w:ind w:left="459" w:hanging="360"/>
      </w:pPr>
      <w:rPr>
        <w:rFonts w:ascii="Arial" w:hAnsi="Arial" w:cs="Arial"/>
        <w:b/>
        <w:bCs/>
        <w:spacing w:val="-5"/>
        <w:w w:val="99"/>
        <w:sz w:val="20"/>
        <w:szCs w:val="20"/>
      </w:rPr>
    </w:lvl>
    <w:lvl w:ilvl="1">
      <w:numFmt w:val="bullet"/>
      <w:lvlText w:val="•"/>
      <w:lvlJc w:val="left"/>
      <w:pPr>
        <w:ind w:left="1519" w:hanging="360"/>
      </w:pPr>
    </w:lvl>
    <w:lvl w:ilvl="2">
      <w:numFmt w:val="bullet"/>
      <w:lvlText w:val="•"/>
      <w:lvlJc w:val="left"/>
      <w:pPr>
        <w:ind w:left="2579" w:hanging="360"/>
      </w:pPr>
    </w:lvl>
    <w:lvl w:ilvl="3">
      <w:numFmt w:val="bullet"/>
      <w:lvlText w:val="•"/>
      <w:lvlJc w:val="left"/>
      <w:pPr>
        <w:ind w:left="3639" w:hanging="360"/>
      </w:pPr>
    </w:lvl>
    <w:lvl w:ilvl="4">
      <w:numFmt w:val="bullet"/>
      <w:lvlText w:val="•"/>
      <w:lvlJc w:val="left"/>
      <w:pPr>
        <w:ind w:left="4699" w:hanging="360"/>
      </w:pPr>
    </w:lvl>
    <w:lvl w:ilvl="5">
      <w:numFmt w:val="bullet"/>
      <w:lvlText w:val="•"/>
      <w:lvlJc w:val="left"/>
      <w:pPr>
        <w:ind w:left="5759" w:hanging="360"/>
      </w:pPr>
    </w:lvl>
    <w:lvl w:ilvl="6">
      <w:numFmt w:val="bullet"/>
      <w:lvlText w:val="•"/>
      <w:lvlJc w:val="left"/>
      <w:pPr>
        <w:ind w:left="6820" w:hanging="360"/>
      </w:pPr>
    </w:lvl>
    <w:lvl w:ilvl="7">
      <w:numFmt w:val="bullet"/>
      <w:lvlText w:val="•"/>
      <w:lvlJc w:val="left"/>
      <w:pPr>
        <w:ind w:left="7880" w:hanging="360"/>
      </w:pPr>
    </w:lvl>
    <w:lvl w:ilvl="8">
      <w:numFmt w:val="bullet"/>
      <w:lvlText w:val="•"/>
      <w:lvlJc w:val="left"/>
      <w:pPr>
        <w:ind w:left="8940" w:hanging="360"/>
      </w:pPr>
    </w:lvl>
  </w:abstractNum>
  <w:abstractNum w:abstractNumId="6" w15:restartNumberingAfterBreak="0">
    <w:nsid w:val="00000408"/>
    <w:multiLevelType w:val="multilevel"/>
    <w:tmpl w:val="0000088B"/>
    <w:lvl w:ilvl="0">
      <w:start w:val="1"/>
      <w:numFmt w:val="upperLetter"/>
      <w:lvlText w:val="%1."/>
      <w:lvlJc w:val="left"/>
      <w:pPr>
        <w:ind w:left="519" w:hanging="360"/>
      </w:pPr>
      <w:rPr>
        <w:rFonts w:ascii="Arial" w:hAnsi="Arial" w:cs="Arial"/>
        <w:b/>
        <w:bCs/>
        <w:spacing w:val="-5"/>
        <w:w w:val="99"/>
        <w:sz w:val="20"/>
        <w:szCs w:val="20"/>
      </w:rPr>
    </w:lvl>
    <w:lvl w:ilvl="1">
      <w:numFmt w:val="bullet"/>
      <w:lvlText w:val="•"/>
      <w:lvlJc w:val="left"/>
      <w:pPr>
        <w:ind w:left="1573" w:hanging="360"/>
      </w:pPr>
    </w:lvl>
    <w:lvl w:ilvl="2">
      <w:numFmt w:val="bullet"/>
      <w:lvlText w:val="•"/>
      <w:lvlJc w:val="left"/>
      <w:pPr>
        <w:ind w:left="2627" w:hanging="360"/>
      </w:pPr>
    </w:lvl>
    <w:lvl w:ilvl="3">
      <w:numFmt w:val="bullet"/>
      <w:lvlText w:val="•"/>
      <w:lvlJc w:val="left"/>
      <w:pPr>
        <w:ind w:left="3681" w:hanging="360"/>
      </w:pPr>
    </w:lvl>
    <w:lvl w:ilvl="4">
      <w:numFmt w:val="bullet"/>
      <w:lvlText w:val="•"/>
      <w:lvlJc w:val="left"/>
      <w:pPr>
        <w:ind w:left="4735" w:hanging="360"/>
      </w:pPr>
    </w:lvl>
    <w:lvl w:ilvl="5">
      <w:numFmt w:val="bullet"/>
      <w:lvlText w:val="•"/>
      <w:lvlJc w:val="left"/>
      <w:pPr>
        <w:ind w:left="5789" w:hanging="360"/>
      </w:pPr>
    </w:lvl>
    <w:lvl w:ilvl="6">
      <w:numFmt w:val="bullet"/>
      <w:lvlText w:val="•"/>
      <w:lvlJc w:val="left"/>
      <w:pPr>
        <w:ind w:left="6843" w:hanging="360"/>
      </w:pPr>
    </w:lvl>
    <w:lvl w:ilvl="7">
      <w:numFmt w:val="bullet"/>
      <w:lvlText w:val="•"/>
      <w:lvlJc w:val="left"/>
      <w:pPr>
        <w:ind w:left="7897" w:hanging="360"/>
      </w:pPr>
    </w:lvl>
    <w:lvl w:ilvl="8">
      <w:numFmt w:val="bullet"/>
      <w:lvlText w:val="•"/>
      <w:lvlJc w:val="left"/>
      <w:pPr>
        <w:ind w:left="8952" w:hanging="360"/>
      </w:pPr>
    </w:lvl>
  </w:abstractNum>
  <w:abstractNum w:abstractNumId="7" w15:restartNumberingAfterBreak="0">
    <w:nsid w:val="226B1F23"/>
    <w:multiLevelType w:val="multilevel"/>
    <w:tmpl w:val="F050DEEE"/>
    <w:lvl w:ilvl="0">
      <w:start w:val="14"/>
      <w:numFmt w:val="decimal"/>
      <w:lvlText w:val="%1."/>
      <w:lvlJc w:val="left"/>
      <w:pPr>
        <w:ind w:left="1080" w:hanging="360"/>
      </w:pPr>
      <w:rPr>
        <w:rFonts w:ascii="Arial" w:hAnsi="Arial" w:cs="Arial" w:hint="default"/>
        <w:b/>
        <w:bCs/>
        <w:spacing w:val="-1"/>
        <w:sz w:val="22"/>
        <w:szCs w:val="22"/>
      </w:rPr>
    </w:lvl>
    <w:lvl w:ilvl="1">
      <w:start w:val="1"/>
      <w:numFmt w:val="upperLetter"/>
      <w:lvlText w:val="%2."/>
      <w:lvlJc w:val="left"/>
      <w:pPr>
        <w:ind w:left="1269" w:hanging="279"/>
      </w:pPr>
      <w:rPr>
        <w:rFonts w:ascii="Arial" w:hAnsi="Arial" w:cs="Arial" w:hint="default"/>
        <w:b/>
        <w:bCs/>
        <w:spacing w:val="-6"/>
        <w:sz w:val="22"/>
        <w:szCs w:val="22"/>
      </w:rPr>
    </w:lvl>
    <w:lvl w:ilvl="2">
      <w:start w:val="1"/>
      <w:numFmt w:val="lowerRoman"/>
      <w:lvlText w:val="%3."/>
      <w:lvlJc w:val="left"/>
      <w:pPr>
        <w:ind w:left="2003" w:hanging="173"/>
      </w:pPr>
      <w:rPr>
        <w:rFonts w:ascii="Arial" w:hAnsi="Arial" w:cs="Arial" w:hint="default"/>
        <w:b w:val="0"/>
        <w:bCs w:val="0"/>
        <w:spacing w:val="-1"/>
        <w:sz w:val="22"/>
        <w:szCs w:val="22"/>
      </w:rPr>
    </w:lvl>
    <w:lvl w:ilvl="3">
      <w:numFmt w:val="bullet"/>
      <w:lvlText w:val="•"/>
      <w:lvlJc w:val="left"/>
      <w:pPr>
        <w:ind w:left="1368" w:hanging="173"/>
      </w:pPr>
      <w:rPr>
        <w:rFonts w:hint="default"/>
      </w:rPr>
    </w:lvl>
    <w:lvl w:ilvl="4">
      <w:numFmt w:val="bullet"/>
      <w:lvlText w:val="•"/>
      <w:lvlJc w:val="left"/>
      <w:pPr>
        <w:ind w:left="1470" w:hanging="173"/>
      </w:pPr>
      <w:rPr>
        <w:rFonts w:hint="default"/>
      </w:rPr>
    </w:lvl>
    <w:lvl w:ilvl="5">
      <w:numFmt w:val="bullet"/>
      <w:lvlText w:val="•"/>
      <w:lvlJc w:val="left"/>
      <w:pPr>
        <w:ind w:left="2003" w:hanging="173"/>
      </w:pPr>
      <w:rPr>
        <w:rFonts w:hint="default"/>
      </w:rPr>
    </w:lvl>
    <w:lvl w:ilvl="6">
      <w:numFmt w:val="bullet"/>
      <w:lvlText w:val="•"/>
      <w:lvlJc w:val="left"/>
      <w:pPr>
        <w:ind w:left="3869" w:hanging="173"/>
      </w:pPr>
      <w:rPr>
        <w:rFonts w:hint="default"/>
      </w:rPr>
    </w:lvl>
    <w:lvl w:ilvl="7">
      <w:numFmt w:val="bullet"/>
      <w:lvlText w:val="•"/>
      <w:lvlJc w:val="left"/>
      <w:pPr>
        <w:ind w:left="5734" w:hanging="173"/>
      </w:pPr>
      <w:rPr>
        <w:rFonts w:hint="default"/>
      </w:rPr>
    </w:lvl>
    <w:lvl w:ilvl="8">
      <w:numFmt w:val="bullet"/>
      <w:lvlText w:val="•"/>
      <w:lvlJc w:val="left"/>
      <w:pPr>
        <w:ind w:left="7599" w:hanging="173"/>
      </w:pPr>
      <w:rPr>
        <w:rFonts w:hint="default"/>
      </w:rPr>
    </w:lvl>
  </w:abstractNum>
  <w:abstractNum w:abstractNumId="8" w15:restartNumberingAfterBreak="0">
    <w:nsid w:val="4DC538D6"/>
    <w:multiLevelType w:val="multilevel"/>
    <w:tmpl w:val="00000885"/>
    <w:lvl w:ilvl="0">
      <w:start w:val="1"/>
      <w:numFmt w:val="decimal"/>
      <w:lvlText w:val="%1."/>
      <w:lvlJc w:val="left"/>
      <w:pPr>
        <w:ind w:left="759" w:hanging="360"/>
      </w:pPr>
      <w:rPr>
        <w:rFonts w:ascii="Arial" w:hAnsi="Arial" w:cs="Arial"/>
        <w:b/>
        <w:bCs/>
        <w:spacing w:val="-1"/>
        <w:sz w:val="22"/>
        <w:szCs w:val="22"/>
      </w:rPr>
    </w:lvl>
    <w:lvl w:ilvl="1">
      <w:numFmt w:val="bullet"/>
      <w:lvlText w:val="•"/>
      <w:lvlJc w:val="left"/>
      <w:pPr>
        <w:ind w:left="760" w:hanging="360"/>
      </w:pPr>
    </w:lvl>
    <w:lvl w:ilvl="2">
      <w:numFmt w:val="bullet"/>
      <w:lvlText w:val="•"/>
      <w:lvlJc w:val="left"/>
      <w:pPr>
        <w:ind w:left="1933" w:hanging="360"/>
      </w:pPr>
    </w:lvl>
    <w:lvl w:ilvl="3">
      <w:numFmt w:val="bullet"/>
      <w:lvlText w:val="•"/>
      <w:lvlJc w:val="left"/>
      <w:pPr>
        <w:ind w:left="3106" w:hanging="360"/>
      </w:pPr>
    </w:lvl>
    <w:lvl w:ilvl="4">
      <w:numFmt w:val="bullet"/>
      <w:lvlText w:val="•"/>
      <w:lvlJc w:val="left"/>
      <w:pPr>
        <w:ind w:left="4280" w:hanging="360"/>
      </w:pPr>
    </w:lvl>
    <w:lvl w:ilvl="5">
      <w:numFmt w:val="bullet"/>
      <w:lvlText w:val="•"/>
      <w:lvlJc w:val="left"/>
      <w:pPr>
        <w:ind w:left="5453" w:hanging="360"/>
      </w:pPr>
    </w:lvl>
    <w:lvl w:ilvl="6">
      <w:numFmt w:val="bullet"/>
      <w:lvlText w:val="•"/>
      <w:lvlJc w:val="left"/>
      <w:pPr>
        <w:ind w:left="6626" w:hanging="360"/>
      </w:pPr>
    </w:lvl>
    <w:lvl w:ilvl="7">
      <w:numFmt w:val="bullet"/>
      <w:lvlText w:val="•"/>
      <w:lvlJc w:val="left"/>
      <w:pPr>
        <w:ind w:left="7800" w:hanging="360"/>
      </w:pPr>
    </w:lvl>
    <w:lvl w:ilvl="8">
      <w:numFmt w:val="bullet"/>
      <w:lvlText w:val="•"/>
      <w:lvlJc w:val="left"/>
      <w:pPr>
        <w:ind w:left="8973" w:hanging="360"/>
      </w:pPr>
    </w:lvl>
  </w:abstractNum>
  <w:abstractNum w:abstractNumId="9" w15:restartNumberingAfterBreak="0">
    <w:nsid w:val="6BF2706F"/>
    <w:multiLevelType w:val="multilevel"/>
    <w:tmpl w:val="F9DADCFA"/>
    <w:lvl w:ilvl="0">
      <w:start w:val="15"/>
      <w:numFmt w:val="decimal"/>
      <w:lvlText w:val="%1."/>
      <w:lvlJc w:val="left"/>
      <w:pPr>
        <w:ind w:left="810" w:hanging="360"/>
      </w:pPr>
      <w:rPr>
        <w:rFonts w:ascii="Arial" w:hAnsi="Arial" w:cs="Arial" w:hint="default"/>
        <w:b/>
        <w:bCs/>
        <w:spacing w:val="-1"/>
        <w:sz w:val="22"/>
        <w:szCs w:val="22"/>
      </w:rPr>
    </w:lvl>
    <w:lvl w:ilvl="1">
      <w:start w:val="1"/>
      <w:numFmt w:val="upperLetter"/>
      <w:lvlText w:val="%2."/>
      <w:lvlJc w:val="left"/>
      <w:pPr>
        <w:ind w:left="999" w:hanging="279"/>
      </w:pPr>
      <w:rPr>
        <w:rFonts w:ascii="Arial" w:hAnsi="Arial" w:cs="Arial" w:hint="default"/>
        <w:b/>
        <w:bCs/>
        <w:spacing w:val="-6"/>
        <w:sz w:val="22"/>
        <w:szCs w:val="22"/>
      </w:rPr>
    </w:lvl>
    <w:lvl w:ilvl="2">
      <w:start w:val="1"/>
      <w:numFmt w:val="lowerRoman"/>
      <w:lvlText w:val="%3."/>
      <w:lvlJc w:val="left"/>
      <w:pPr>
        <w:ind w:left="1733" w:hanging="173"/>
      </w:pPr>
      <w:rPr>
        <w:rFonts w:ascii="Arial" w:hAnsi="Arial" w:cs="Arial" w:hint="default"/>
        <w:b w:val="0"/>
        <w:bCs w:val="0"/>
        <w:spacing w:val="-1"/>
        <w:sz w:val="22"/>
        <w:szCs w:val="22"/>
      </w:rPr>
    </w:lvl>
    <w:lvl w:ilvl="3">
      <w:numFmt w:val="bullet"/>
      <w:lvlText w:val="•"/>
      <w:lvlJc w:val="left"/>
      <w:pPr>
        <w:ind w:left="1098" w:hanging="173"/>
      </w:pPr>
      <w:rPr>
        <w:rFonts w:hint="default"/>
      </w:rPr>
    </w:lvl>
    <w:lvl w:ilvl="4">
      <w:numFmt w:val="bullet"/>
      <w:lvlText w:val="•"/>
      <w:lvlJc w:val="left"/>
      <w:pPr>
        <w:ind w:left="1200" w:hanging="173"/>
      </w:pPr>
      <w:rPr>
        <w:rFonts w:hint="default"/>
      </w:rPr>
    </w:lvl>
    <w:lvl w:ilvl="5">
      <w:numFmt w:val="bullet"/>
      <w:lvlText w:val="•"/>
      <w:lvlJc w:val="left"/>
      <w:pPr>
        <w:ind w:left="1733" w:hanging="173"/>
      </w:pPr>
      <w:rPr>
        <w:rFonts w:hint="default"/>
      </w:rPr>
    </w:lvl>
    <w:lvl w:ilvl="6">
      <w:numFmt w:val="bullet"/>
      <w:lvlText w:val="•"/>
      <w:lvlJc w:val="left"/>
      <w:pPr>
        <w:ind w:left="3599" w:hanging="173"/>
      </w:pPr>
      <w:rPr>
        <w:rFonts w:hint="default"/>
      </w:rPr>
    </w:lvl>
    <w:lvl w:ilvl="7">
      <w:numFmt w:val="bullet"/>
      <w:lvlText w:val="•"/>
      <w:lvlJc w:val="left"/>
      <w:pPr>
        <w:ind w:left="5464" w:hanging="173"/>
      </w:pPr>
      <w:rPr>
        <w:rFonts w:hint="default"/>
      </w:rPr>
    </w:lvl>
    <w:lvl w:ilvl="8">
      <w:numFmt w:val="bullet"/>
      <w:lvlText w:val="•"/>
      <w:lvlJc w:val="left"/>
      <w:pPr>
        <w:ind w:left="7329" w:hanging="173"/>
      </w:pPr>
      <w:rPr>
        <w:rFonts w:hint="default"/>
      </w:rPr>
    </w:lvl>
  </w:abstractNum>
  <w:num w:numId="1">
    <w:abstractNumId w:val="6"/>
  </w:num>
  <w:num w:numId="2">
    <w:abstractNumId w:val="5"/>
  </w:num>
  <w:num w:numId="3">
    <w:abstractNumId w:val="4"/>
  </w:num>
  <w:num w:numId="4">
    <w:abstractNumId w:val="3"/>
  </w:num>
  <w:num w:numId="5">
    <w:abstractNumId w:val="2"/>
  </w:num>
  <w:num w:numId="6">
    <w:abstractNumId w:val="1"/>
  </w:num>
  <w:num w:numId="7">
    <w:abstractNumId w:val="0"/>
  </w:num>
  <w:num w:numId="8">
    <w:abstractNumId w:val="8"/>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375"/>
    <w:rsid w:val="00145064"/>
    <w:rsid w:val="00241575"/>
    <w:rsid w:val="00320375"/>
    <w:rsid w:val="003A78CE"/>
    <w:rsid w:val="003B45EE"/>
    <w:rsid w:val="003C47F7"/>
    <w:rsid w:val="004E1202"/>
    <w:rsid w:val="00671E60"/>
    <w:rsid w:val="00866086"/>
    <w:rsid w:val="00890883"/>
    <w:rsid w:val="009E39FC"/>
    <w:rsid w:val="00AC184A"/>
    <w:rsid w:val="00AC7549"/>
    <w:rsid w:val="00C47695"/>
    <w:rsid w:val="00D25A0A"/>
    <w:rsid w:val="00E349D8"/>
    <w:rsid w:val="00EE4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C5575FBB-EFA5-4AAA-9C73-5CDA9A12A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rsid w:val="0032037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1"/>
    <w:qFormat/>
    <w:rsid w:val="00320375"/>
    <w:pPr>
      <w:spacing w:before="69"/>
      <w:ind w:left="2992"/>
      <w:outlineLvl w:val="0"/>
    </w:pPr>
    <w:rPr>
      <w:rFonts w:ascii="Arial" w:hAnsi="Arial" w:cs="Arial"/>
      <w:b/>
      <w:bCs/>
    </w:rPr>
  </w:style>
  <w:style w:type="paragraph" w:styleId="Heading2">
    <w:name w:val="heading 2"/>
    <w:basedOn w:val="Normal"/>
    <w:next w:val="Normal"/>
    <w:link w:val="Heading2Char"/>
    <w:uiPriority w:val="1"/>
    <w:qFormat/>
    <w:rsid w:val="00320375"/>
    <w:pPr>
      <w:ind w:left="460" w:hanging="360"/>
      <w:outlineLvl w:val="1"/>
    </w:pPr>
    <w:rPr>
      <w:rFonts w:ascii="Arial" w:hAnsi="Arial" w:cs="Arial"/>
      <w:b/>
      <w:bCs/>
      <w:sz w:val="22"/>
      <w:szCs w:val="22"/>
    </w:rPr>
  </w:style>
  <w:style w:type="paragraph" w:styleId="Heading3">
    <w:name w:val="heading 3"/>
    <w:basedOn w:val="Normal"/>
    <w:next w:val="Normal"/>
    <w:link w:val="Heading3Char"/>
    <w:uiPriority w:val="9"/>
    <w:semiHidden/>
    <w:unhideWhenUsed/>
    <w:qFormat/>
    <w:rsid w:val="00320375"/>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0375"/>
    <w:pPr>
      <w:tabs>
        <w:tab w:val="center" w:pos="4680"/>
        <w:tab w:val="right" w:pos="9360"/>
      </w:tabs>
    </w:pPr>
  </w:style>
  <w:style w:type="character" w:customStyle="1" w:styleId="HeaderChar">
    <w:name w:val="Header Char"/>
    <w:basedOn w:val="DefaultParagraphFont"/>
    <w:link w:val="Header"/>
    <w:uiPriority w:val="99"/>
    <w:rsid w:val="00320375"/>
  </w:style>
  <w:style w:type="paragraph" w:styleId="Footer">
    <w:name w:val="footer"/>
    <w:basedOn w:val="Normal"/>
    <w:link w:val="FooterChar"/>
    <w:uiPriority w:val="99"/>
    <w:unhideWhenUsed/>
    <w:rsid w:val="00320375"/>
    <w:pPr>
      <w:tabs>
        <w:tab w:val="center" w:pos="4680"/>
        <w:tab w:val="right" w:pos="9360"/>
      </w:tabs>
    </w:pPr>
  </w:style>
  <w:style w:type="character" w:customStyle="1" w:styleId="FooterChar">
    <w:name w:val="Footer Char"/>
    <w:basedOn w:val="DefaultParagraphFont"/>
    <w:link w:val="Footer"/>
    <w:uiPriority w:val="99"/>
    <w:rsid w:val="00320375"/>
  </w:style>
  <w:style w:type="paragraph" w:styleId="BodyText">
    <w:name w:val="Body Text"/>
    <w:basedOn w:val="Normal"/>
    <w:link w:val="BodyTextChar"/>
    <w:uiPriority w:val="1"/>
    <w:qFormat/>
    <w:rsid w:val="00320375"/>
    <w:pPr>
      <w:ind w:left="460"/>
    </w:pPr>
    <w:rPr>
      <w:rFonts w:ascii="Arial" w:hAnsi="Arial" w:cs="Arial"/>
    </w:rPr>
  </w:style>
  <w:style w:type="character" w:customStyle="1" w:styleId="BodyTextChar">
    <w:name w:val="Body Text Char"/>
    <w:basedOn w:val="DefaultParagraphFont"/>
    <w:link w:val="BodyText"/>
    <w:uiPriority w:val="1"/>
    <w:rsid w:val="00320375"/>
    <w:rPr>
      <w:rFonts w:ascii="Arial" w:eastAsia="Times New Roman" w:hAnsi="Arial" w:cs="Arial"/>
    </w:rPr>
  </w:style>
  <w:style w:type="character" w:customStyle="1" w:styleId="Heading1Char">
    <w:name w:val="Heading 1 Char"/>
    <w:basedOn w:val="DefaultParagraphFont"/>
    <w:link w:val="Heading1"/>
    <w:uiPriority w:val="1"/>
    <w:rsid w:val="00320375"/>
    <w:rPr>
      <w:rFonts w:ascii="Arial" w:eastAsia="Times New Roman" w:hAnsi="Arial" w:cs="Arial"/>
      <w:b/>
      <w:bCs/>
      <w:sz w:val="24"/>
      <w:szCs w:val="24"/>
    </w:rPr>
  </w:style>
  <w:style w:type="character" w:customStyle="1" w:styleId="Heading2Char">
    <w:name w:val="Heading 2 Char"/>
    <w:basedOn w:val="DefaultParagraphFont"/>
    <w:link w:val="Heading2"/>
    <w:uiPriority w:val="1"/>
    <w:rsid w:val="00320375"/>
    <w:rPr>
      <w:rFonts w:ascii="Arial" w:eastAsia="Times New Roman" w:hAnsi="Arial" w:cs="Arial"/>
      <w:b/>
      <w:bCs/>
    </w:rPr>
  </w:style>
  <w:style w:type="character" w:customStyle="1" w:styleId="Heading3Char">
    <w:name w:val="Heading 3 Char"/>
    <w:basedOn w:val="DefaultParagraphFont"/>
    <w:link w:val="Heading3"/>
    <w:uiPriority w:val="9"/>
    <w:semiHidden/>
    <w:rsid w:val="00320375"/>
    <w:rPr>
      <w:rFonts w:ascii="Calibri Light" w:eastAsia="Times New Roman" w:hAnsi="Calibri Light" w:cs="Times New Roman"/>
      <w:b/>
      <w:bCs/>
      <w:sz w:val="26"/>
      <w:szCs w:val="26"/>
    </w:rPr>
  </w:style>
  <w:style w:type="paragraph" w:styleId="ListParagraph">
    <w:name w:val="List Paragraph"/>
    <w:basedOn w:val="Normal"/>
    <w:link w:val="ListParagraphChar"/>
    <w:uiPriority w:val="34"/>
    <w:qFormat/>
    <w:rsid w:val="00320375"/>
  </w:style>
  <w:style w:type="paragraph" w:customStyle="1" w:styleId="TableParagraph">
    <w:name w:val="Table Paragraph"/>
    <w:basedOn w:val="Normal"/>
    <w:uiPriority w:val="1"/>
    <w:qFormat/>
    <w:rsid w:val="00320375"/>
  </w:style>
  <w:style w:type="paragraph" w:styleId="BodyTextIndent3">
    <w:name w:val="Body Text Indent 3"/>
    <w:basedOn w:val="Normal"/>
    <w:link w:val="BodyTextIndent3Char"/>
    <w:uiPriority w:val="99"/>
    <w:semiHidden/>
    <w:unhideWhenUsed/>
    <w:rsid w:val="00320375"/>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320375"/>
    <w:rPr>
      <w:rFonts w:ascii="Times New Roman" w:eastAsia="Times New Roman" w:hAnsi="Times New Roman" w:cs="Times New Roman"/>
      <w:sz w:val="16"/>
      <w:szCs w:val="16"/>
    </w:rPr>
  </w:style>
  <w:style w:type="character" w:styleId="Strong">
    <w:name w:val="Strong"/>
    <w:uiPriority w:val="22"/>
    <w:qFormat/>
    <w:rsid w:val="00320375"/>
    <w:rPr>
      <w:rFonts w:cs="Times New Roman"/>
      <w:b/>
    </w:rPr>
  </w:style>
  <w:style w:type="paragraph" w:styleId="BalloonText">
    <w:name w:val="Balloon Text"/>
    <w:basedOn w:val="Normal"/>
    <w:link w:val="BalloonTextChar"/>
    <w:uiPriority w:val="99"/>
    <w:semiHidden/>
    <w:unhideWhenUsed/>
    <w:rsid w:val="003203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0375"/>
    <w:rPr>
      <w:rFonts w:ascii="Segoe UI" w:eastAsia="Times New Roman" w:hAnsi="Segoe UI" w:cs="Segoe UI"/>
      <w:sz w:val="18"/>
      <w:szCs w:val="18"/>
    </w:rPr>
  </w:style>
  <w:style w:type="character" w:styleId="CommentReference">
    <w:name w:val="annotation reference"/>
    <w:uiPriority w:val="99"/>
    <w:semiHidden/>
    <w:unhideWhenUsed/>
    <w:rsid w:val="00320375"/>
    <w:rPr>
      <w:rFonts w:cs="Times New Roman"/>
      <w:sz w:val="16"/>
      <w:szCs w:val="16"/>
    </w:rPr>
  </w:style>
  <w:style w:type="paragraph" w:styleId="CommentText">
    <w:name w:val="annotation text"/>
    <w:basedOn w:val="Normal"/>
    <w:link w:val="CommentTextChar"/>
    <w:uiPriority w:val="99"/>
    <w:unhideWhenUsed/>
    <w:rsid w:val="00320375"/>
    <w:rPr>
      <w:sz w:val="20"/>
      <w:szCs w:val="20"/>
    </w:rPr>
  </w:style>
  <w:style w:type="character" w:customStyle="1" w:styleId="CommentTextChar">
    <w:name w:val="Comment Text Char"/>
    <w:basedOn w:val="DefaultParagraphFont"/>
    <w:link w:val="CommentText"/>
    <w:uiPriority w:val="99"/>
    <w:rsid w:val="0032037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20375"/>
    <w:rPr>
      <w:b/>
      <w:bCs/>
    </w:rPr>
  </w:style>
  <w:style w:type="character" w:customStyle="1" w:styleId="CommentSubjectChar">
    <w:name w:val="Comment Subject Char"/>
    <w:basedOn w:val="CommentTextChar"/>
    <w:link w:val="CommentSubject"/>
    <w:uiPriority w:val="99"/>
    <w:semiHidden/>
    <w:rsid w:val="00320375"/>
    <w:rPr>
      <w:rFonts w:ascii="Times New Roman" w:eastAsia="Times New Roman" w:hAnsi="Times New Roman" w:cs="Times New Roman"/>
      <w:b/>
      <w:bCs/>
      <w:sz w:val="20"/>
      <w:szCs w:val="20"/>
    </w:rPr>
  </w:style>
  <w:style w:type="character" w:customStyle="1" w:styleId="ListParagraphChar">
    <w:name w:val="List Paragraph Char"/>
    <w:link w:val="ListParagraph"/>
    <w:uiPriority w:val="34"/>
    <w:locked/>
    <w:rsid w:val="00320375"/>
    <w:rPr>
      <w:rFonts w:ascii="Times New Roman" w:eastAsia="Times New Roman" w:hAnsi="Times New Roman" w:cs="Times New Roman"/>
      <w:sz w:val="24"/>
      <w:szCs w:val="24"/>
    </w:rPr>
  </w:style>
  <w:style w:type="character" w:styleId="Hyperlink">
    <w:name w:val="Hyperlink"/>
    <w:uiPriority w:val="99"/>
    <w:unhideWhenUsed/>
    <w:rsid w:val="00320375"/>
    <w:rPr>
      <w:rFonts w:cs="Times New Roman"/>
      <w:color w:val="0563C1"/>
      <w:u w:val="single"/>
    </w:rPr>
  </w:style>
  <w:style w:type="character" w:styleId="UnresolvedMention">
    <w:name w:val="Unresolved Mention"/>
    <w:uiPriority w:val="99"/>
    <w:semiHidden/>
    <w:unhideWhenUsed/>
    <w:rsid w:val="00320375"/>
    <w:rPr>
      <w:rFonts w:cs="Times New Roman"/>
      <w:color w:val="605E5C"/>
      <w:shd w:val="clear" w:color="auto" w:fill="E1DFDD"/>
    </w:rPr>
  </w:style>
  <w:style w:type="character" w:styleId="FollowedHyperlink">
    <w:name w:val="FollowedHyperlink"/>
    <w:basedOn w:val="DefaultParagraphFont"/>
    <w:uiPriority w:val="99"/>
    <w:semiHidden/>
    <w:unhideWhenUsed/>
    <w:rsid w:val="0014506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transform.ar.gov/wp-content/uploads/2020/04/technologyAccessClaus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2574</Words>
  <Characters>14674</Characters>
  <Application>Microsoft Office Word</Application>
  <DocSecurity>4</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Department of Finance and Administration</Company>
  <LinksUpToDate>false</LinksUpToDate>
  <CharactersWithSpaces>17214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Camber Thompson</dc:creator>
  <cp:keywords/>
  <dc:description/>
  <cp:lastModifiedBy>Reba Thomas</cp:lastModifiedBy>
  <cp:revision>2</cp:revision>
  <dcterms:created xsi:type="dcterms:W3CDTF">2020-06-18T20:04:00Z</dcterms:created>
  <dcterms:modified xsi:type="dcterms:W3CDTF">2020-06-18T20:04:00Z</dcterms:modified>
</cp:coreProperties>
</file>